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F" w:rsidRDefault="00E1072F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FE2661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ALLEGATO </w:t>
      </w:r>
      <w:r w:rsidR="007E3CBD">
        <w:rPr>
          <w:rFonts w:ascii="Helvetica" w:eastAsia="Times New Roman" w:hAnsi="Helvetica" w:cs="Helvetica"/>
        </w:rPr>
        <w:t>7</w:t>
      </w:r>
      <w:r w:rsidR="00560E04">
        <w:rPr>
          <w:rFonts w:ascii="Helvetica" w:eastAsia="Times New Roman" w:hAnsi="Helvetica" w:cs="Helvetica"/>
        </w:rPr>
        <w:t xml:space="preserve"> </w:t>
      </w:r>
      <w:r w:rsidR="007E3CBD">
        <w:rPr>
          <w:rFonts w:ascii="Helvetica" w:eastAsia="Times New Roman" w:hAnsi="Helvetica" w:cs="Helvetica"/>
        </w:rPr>
        <w:t>–</w:t>
      </w:r>
      <w:r w:rsidR="00243D27">
        <w:rPr>
          <w:rFonts w:ascii="Helvetica" w:eastAsia="Times New Roman" w:hAnsi="Helvetica" w:cs="Helvetica"/>
        </w:rPr>
        <w:t xml:space="preserve"> </w:t>
      </w:r>
      <w:r w:rsidR="007E3CBD">
        <w:rPr>
          <w:rFonts w:ascii="Helvetica" w:eastAsia="Times New Roman" w:hAnsi="Helvetica" w:cs="Helvetica"/>
        </w:rPr>
        <w:t>SCHEMA PROGETTO</w:t>
      </w:r>
      <w:r>
        <w:rPr>
          <w:rFonts w:ascii="Helvetica" w:eastAsia="Times New Roman" w:hAnsi="Helvetica" w:cs="Helvetica"/>
        </w:rPr>
        <w:t xml:space="preserve"> </w:t>
      </w:r>
    </w:p>
    <w:p w:rsidR="00FE2661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FE2661" w:rsidRDefault="00FE266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</w:rPr>
      </w:pPr>
    </w:p>
    <w:p w:rsidR="00560E04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:rsidR="00560E04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u w:val="single"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560E04" w:rsidRPr="00553E09" w:rsidRDefault="00560E04" w:rsidP="00FE2661">
      <w:pPr>
        <w:tabs>
          <w:tab w:val="center" w:pos="6096"/>
        </w:tabs>
        <w:spacing w:after="0" w:line="240" w:lineRule="auto"/>
        <w:jc w:val="center"/>
        <w:rPr>
          <w:rFonts w:ascii="Trebuchet MS" w:eastAsia="Times New Roman" w:hAnsi="Trebuchet MS" w:cs="Helvetica"/>
          <w:b/>
          <w:bCs/>
          <w:lang w:eastAsia="it-IT"/>
        </w:rPr>
      </w:pPr>
    </w:p>
    <w:p w:rsidR="007E3CBD" w:rsidRDefault="007E3CBD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7E3CB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 xml:space="preserve">ATTUAZIONE DELLA D.G.R. n. </w:t>
      </w:r>
      <w:r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33/2018</w:t>
      </w:r>
    </w:p>
    <w:p w:rsidR="00A1298B" w:rsidRPr="007E3CBD" w:rsidRDefault="00A1298B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AVVISO PUBBLICO DI CUI AL DECRETO __/SPO/2018</w:t>
      </w:r>
    </w:p>
    <w:p w:rsidR="007E3CBD" w:rsidRPr="007E3CBD" w:rsidRDefault="007E3CBD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</w:p>
    <w:p w:rsidR="007E3CBD" w:rsidRPr="007E3CBD" w:rsidRDefault="007E3CBD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</w:p>
    <w:p w:rsidR="007E3CBD" w:rsidRPr="007E3CBD" w:rsidRDefault="007E3CBD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</w:p>
    <w:p w:rsidR="007E3CBD" w:rsidRPr="007E3CBD" w:rsidRDefault="007E3CBD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7E3CB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PROGRAMMA DIPARTIMENTALE TERRITORIALE</w:t>
      </w:r>
    </w:p>
    <w:p w:rsidR="007E3CBD" w:rsidRPr="007E3CBD" w:rsidRDefault="007E3CBD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</w:p>
    <w:p w:rsidR="007E3CBD" w:rsidRPr="007E3CBD" w:rsidRDefault="007E3CBD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7E3CB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201</w:t>
      </w:r>
      <w:r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8</w:t>
      </w:r>
      <w:r w:rsidR="003B48A4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 xml:space="preserve"> - 20</w:t>
      </w:r>
      <w:r w:rsidRPr="007E3CB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1</w:t>
      </w:r>
      <w:r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9</w:t>
      </w:r>
    </w:p>
    <w:p w:rsidR="007E3CBD" w:rsidRPr="007E3CBD" w:rsidRDefault="007E3CBD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</w:p>
    <w:p w:rsidR="007E3CBD" w:rsidRPr="007E3CBD" w:rsidRDefault="007E3CBD" w:rsidP="007E3CBD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  <w:r w:rsidRPr="007E3CB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 xml:space="preserve">Area Vasta </w:t>
      </w:r>
      <w:r w:rsidR="00DB440D"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  <w:t>di riferimento n. ___</w:t>
      </w:r>
    </w:p>
    <w:p w:rsidR="00FE2661" w:rsidRPr="00EF760F" w:rsidRDefault="00FE2661" w:rsidP="00FE2661">
      <w:pPr>
        <w:tabs>
          <w:tab w:val="center" w:pos="6096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it-IT"/>
        </w:rPr>
      </w:pPr>
    </w:p>
    <w:p w:rsidR="00FE2661" w:rsidRPr="00EF760F" w:rsidRDefault="00FE2661" w:rsidP="00FE2661">
      <w:pPr>
        <w:spacing w:after="0" w:line="240" w:lineRule="auto"/>
        <w:rPr>
          <w:rFonts w:ascii="Helvetica" w:eastAsia="Times New Roman" w:hAnsi="Helvetica" w:cs="Helvetica"/>
          <w:lang w:eastAsia="it-IT"/>
        </w:rPr>
      </w:pPr>
    </w:p>
    <w:p w:rsidR="00560E04" w:rsidRPr="00EF760F" w:rsidRDefault="00FE2661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  <w:r w:rsidRPr="00EF760F">
        <w:rPr>
          <w:rFonts w:ascii="Helvetica" w:eastAsia="Times New Roman" w:hAnsi="Helvetica" w:cs="Helvetica"/>
          <w:b/>
          <w:bCs/>
          <w:i/>
          <w:iCs/>
          <w:lang w:eastAsia="it-IT"/>
        </w:rPr>
        <w:t xml:space="preserve">                      </w:t>
      </w: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60E04" w:rsidRPr="00EF760F" w:rsidRDefault="00560E04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p w:rsidR="00593F43" w:rsidRPr="00EF760F" w:rsidRDefault="00593F43" w:rsidP="00FE2661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lang w:eastAsia="it-IT"/>
        </w:rPr>
      </w:pPr>
    </w:p>
    <w:tbl>
      <w:tblPr>
        <w:tblW w:w="984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7E3CBD" w:rsidRPr="003B48A4" w:rsidTr="004E0A94">
        <w:tc>
          <w:tcPr>
            <w:tcW w:w="9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lastRenderedPageBreak/>
              <w:t xml:space="preserve">SEZIONE GENERALE - DATI </w:t>
            </w:r>
            <w:r w:rsidR="0082494A"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 xml:space="preserve">SOGGETTO </w:t>
            </w: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PROPONENTE</w:t>
            </w:r>
          </w:p>
        </w:tc>
      </w:tr>
    </w:tbl>
    <w:p w:rsidR="007E3CBD" w:rsidRPr="007E3CBD" w:rsidRDefault="007E3CBD" w:rsidP="007E3C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68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5058"/>
      </w:tblGrid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Area Vasta di riferimento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N.___</w:t>
            </w: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18"/>
                <w:szCs w:val="20"/>
                <w:lang w:eastAsia="ar-SA"/>
              </w:rPr>
              <w:t>Ente</w:t>
            </w:r>
            <w:r w:rsidR="008D0DBB" w:rsidRPr="003B48A4">
              <w:rPr>
                <w:rFonts w:ascii="Helvetica" w:eastAsia="Times New Roman" w:hAnsi="Helvetica" w:cs="Helvetica"/>
                <w:b/>
                <w:sz w:val="18"/>
                <w:szCs w:val="20"/>
                <w:lang w:eastAsia="ar-SA"/>
              </w:rPr>
              <w:t>/ATI/</w:t>
            </w:r>
            <w:proofErr w:type="spellStart"/>
            <w:r w:rsidR="008D0DBB" w:rsidRPr="003B48A4">
              <w:rPr>
                <w:rFonts w:ascii="Helvetica" w:eastAsia="Times New Roman" w:hAnsi="Helvetica" w:cs="Helvetica"/>
                <w:b/>
                <w:sz w:val="18"/>
                <w:szCs w:val="20"/>
                <w:lang w:eastAsia="ar-SA"/>
              </w:rPr>
              <w:t>ATscopo</w:t>
            </w:r>
            <w:proofErr w:type="spellEnd"/>
            <w:r w:rsidRPr="003B48A4">
              <w:rPr>
                <w:rFonts w:ascii="Helvetica" w:eastAsia="Times New Roman" w:hAnsi="Helvetica" w:cs="Helvetica"/>
                <w:b/>
                <w:sz w:val="18"/>
                <w:szCs w:val="20"/>
                <w:lang w:eastAsia="ar-SA"/>
              </w:rPr>
              <w:t xml:space="preserve"> proponente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8D0DBB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DBB" w:rsidRPr="003B48A4" w:rsidRDefault="008D0DBB" w:rsidP="008D0DBB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Ente capofila ATI/</w:t>
            </w:r>
            <w:proofErr w:type="spellStart"/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ATScopo</w:t>
            </w:r>
            <w:proofErr w:type="spellEnd"/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 xml:space="preserve"> (eventuale)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DBB" w:rsidRPr="003B48A4" w:rsidRDefault="008D0DBB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Indirizzo:</w:t>
            </w:r>
            <w:r w:rsidR="008D0DBB"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 xml:space="preserve">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CAP: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Città: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proofErr w:type="spellStart"/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Prov</w:t>
            </w:r>
            <w:proofErr w:type="spellEnd"/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Tel.: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68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5058"/>
      </w:tblGrid>
      <w:tr w:rsidR="007E3CBD" w:rsidRPr="003B48A4" w:rsidTr="007E3CBD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Responsabile del progetto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7E3CBD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Indirizzo: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7E3CBD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CAP: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7E3CBD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Città: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7E3CBD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proofErr w:type="spellStart"/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Prov</w:t>
            </w:r>
            <w:proofErr w:type="spellEnd"/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7E3CBD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Tel.: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</w:p>
        </w:tc>
      </w:tr>
      <w:tr w:rsidR="007E3CBD" w:rsidRPr="003B48A4" w:rsidTr="007E3CBD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68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5058"/>
      </w:tblGrid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Referenti del monitoraggio/</w:t>
            </w:r>
          </w:p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pacing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valutazione dei progetti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623055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Ente di appartenenza: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Tel.: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8"/>
                <w:szCs w:val="20"/>
                <w:lang w:eastAsia="ar-SA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A302AF" w:rsidRDefault="00A302AF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A302AF" w:rsidRDefault="00A302AF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A302AF" w:rsidRDefault="00A302AF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A302AF" w:rsidRDefault="00A302AF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A302AF" w:rsidRDefault="00A302AF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A302AF" w:rsidRDefault="00A302AF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A302AF" w:rsidRDefault="00A302AF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A302AF" w:rsidRDefault="00A302AF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A302AF" w:rsidRPr="007E3CBD" w:rsidRDefault="00A302AF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4E0A94" w:rsidRDefault="004E0A94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3B48A4" w:rsidRPr="007E3CBD" w:rsidRDefault="003B48A4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8D0DBB">
        <w:trPr>
          <w:trHeight w:val="255"/>
        </w:trPr>
        <w:tc>
          <w:tcPr>
            <w:tcW w:w="9910" w:type="dxa"/>
            <w:shd w:val="clear" w:color="auto" w:fill="B6DDE8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lastRenderedPageBreak/>
              <w:t>AREA ORGANIZZAZIONE E RISORSE UMANE</w:t>
            </w:r>
          </w:p>
          <w:p w:rsidR="007E3CBD" w:rsidRPr="003B48A4" w:rsidRDefault="007E3CBD" w:rsidP="007E3CBD">
            <w:pPr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rPr>
          <w:trHeight w:val="171"/>
        </w:trPr>
        <w:tc>
          <w:tcPr>
            <w:tcW w:w="9910" w:type="dxa"/>
            <w:shd w:val="clear" w:color="auto" w:fill="B6DDE8"/>
            <w:vAlign w:val="center"/>
          </w:tcPr>
          <w:p w:rsidR="007E3CBD" w:rsidRPr="003B48A4" w:rsidRDefault="007E3CBD" w:rsidP="009F0E0F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>Azione n.</w:t>
            </w:r>
            <w:r w:rsidR="009F0E0F"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 xml:space="preserve"> _ </w:t>
            </w:r>
            <w:r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 xml:space="preserve"> - Titolo: </w:t>
            </w: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</w:pP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8D0DBB">
        <w:trPr>
          <w:trHeight w:val="634"/>
        </w:trPr>
        <w:tc>
          <w:tcPr>
            <w:tcW w:w="9910" w:type="dxa"/>
            <w:shd w:val="clear" w:color="auto" w:fill="B6DDE8"/>
            <w:vAlign w:val="center"/>
          </w:tcPr>
          <w:p w:rsidR="007E3CBD" w:rsidRPr="003B48A4" w:rsidRDefault="007E3CBD" w:rsidP="007E3CB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Descrizione del contesto di riferimento delle criticità individuate e dell’obiettivo generale dell’azione del progetto.</w:t>
            </w:r>
          </w:p>
        </w:tc>
      </w:tr>
      <w:tr w:rsidR="007E3CBD" w:rsidRPr="003B48A4" w:rsidTr="008D0DBB">
        <w:trPr>
          <w:cantSplit/>
          <w:trHeight w:val="255"/>
        </w:trPr>
        <w:tc>
          <w:tcPr>
            <w:tcW w:w="9910" w:type="dxa"/>
            <w:vMerge w:val="restart"/>
          </w:tcPr>
          <w:p w:rsidR="007E3CBD" w:rsidRPr="003B48A4" w:rsidRDefault="007E3CBD" w:rsidP="007E3CB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  <w:tr w:rsidR="007E3CBD" w:rsidRPr="003B48A4" w:rsidTr="008D0DBB">
        <w:trPr>
          <w:cantSplit/>
          <w:trHeight w:val="270"/>
        </w:trPr>
        <w:tc>
          <w:tcPr>
            <w:tcW w:w="9910" w:type="dxa"/>
            <w:vMerge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8D0DBB">
        <w:trPr>
          <w:trHeight w:val="91"/>
        </w:trPr>
        <w:tc>
          <w:tcPr>
            <w:tcW w:w="9910" w:type="dxa"/>
            <w:shd w:val="clear" w:color="auto" w:fill="B6DDE8"/>
            <w:vAlign w:val="center"/>
          </w:tcPr>
          <w:p w:rsidR="007E3CBD" w:rsidRPr="003B48A4" w:rsidRDefault="007E3CBD" w:rsidP="007E3CB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426" w:firstLine="0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Obiettivi specifici e attività previste per la realizzazione:</w:t>
            </w:r>
          </w:p>
        </w:tc>
      </w:tr>
      <w:tr w:rsidR="007E3CBD" w:rsidRPr="003B48A4" w:rsidTr="008D0DBB">
        <w:trPr>
          <w:trHeight w:val="540"/>
        </w:trPr>
        <w:tc>
          <w:tcPr>
            <w:tcW w:w="9910" w:type="dxa"/>
            <w:vAlign w:val="center"/>
          </w:tcPr>
          <w:p w:rsidR="007E3CBD" w:rsidRPr="003B48A4" w:rsidRDefault="007E3CBD" w:rsidP="00A302A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ind w:left="720" w:right="284"/>
              <w:jc w:val="both"/>
              <w:rPr>
                <w:rFonts w:ascii="Helvetica" w:eastAsia="Times New Roman" w:hAnsi="Helvetica" w:cs="Helvetica"/>
                <w:bCs/>
                <w:sz w:val="18"/>
                <w:szCs w:val="18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highlight w:val="yellow"/>
          <w:lang w:eastAsia="ar-SA"/>
        </w:rPr>
      </w:pPr>
      <w:r w:rsidRPr="007E3CBD">
        <w:rPr>
          <w:rFonts w:ascii="Verdana" w:eastAsia="Times New Roman" w:hAnsi="Verdana" w:cs="Arial"/>
          <w:bCs/>
          <w:sz w:val="20"/>
          <w:szCs w:val="20"/>
          <w:highlight w:val="yellow"/>
          <w:lang w:eastAsia="ar-SA"/>
        </w:rPr>
        <w:t xml:space="preserve"> </w:t>
      </w: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4111"/>
        <w:gridCol w:w="225"/>
        <w:gridCol w:w="2350"/>
      </w:tblGrid>
      <w:tr w:rsidR="007E3CBD" w:rsidRPr="003B48A4" w:rsidTr="008D0DBB">
        <w:trPr>
          <w:trHeight w:val="249"/>
        </w:trPr>
        <w:tc>
          <w:tcPr>
            <w:tcW w:w="9910" w:type="dxa"/>
            <w:gridSpan w:val="4"/>
            <w:shd w:val="clear" w:color="auto" w:fill="B6DDE8"/>
            <w:vAlign w:val="center"/>
          </w:tcPr>
          <w:p w:rsidR="007E3CBD" w:rsidRPr="003B48A4" w:rsidRDefault="007E3CBD" w:rsidP="007E3CB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426" w:firstLine="0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Definizione degli indicatori e dei risultati attesi per ogni attività prevista</w:t>
            </w:r>
          </w:p>
        </w:tc>
      </w:tr>
      <w:tr w:rsidR="007E3CBD" w:rsidRPr="003B48A4" w:rsidTr="008D0DBB">
        <w:trPr>
          <w:trHeight w:val="420"/>
        </w:trPr>
        <w:tc>
          <w:tcPr>
            <w:tcW w:w="3224" w:type="dxa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Titolo attività</w:t>
            </w:r>
          </w:p>
        </w:tc>
        <w:tc>
          <w:tcPr>
            <w:tcW w:w="4111" w:type="dxa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Indicatori di output/</w:t>
            </w:r>
            <w:proofErr w:type="spellStart"/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outcome</w:t>
            </w:r>
            <w:proofErr w:type="spellEnd"/>
          </w:p>
        </w:tc>
        <w:tc>
          <w:tcPr>
            <w:tcW w:w="225" w:type="dxa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  <w:tc>
          <w:tcPr>
            <w:tcW w:w="2350" w:type="dxa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Risultato atteso</w:t>
            </w:r>
          </w:p>
        </w:tc>
      </w:tr>
      <w:tr w:rsidR="007E3CBD" w:rsidRPr="003B48A4" w:rsidTr="008D0DBB">
        <w:trPr>
          <w:trHeight w:val="255"/>
        </w:trPr>
        <w:tc>
          <w:tcPr>
            <w:tcW w:w="3224" w:type="dxa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  <w:tc>
          <w:tcPr>
            <w:tcW w:w="225" w:type="dxa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350" w:type="dxa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4"/>
                <w:szCs w:val="20"/>
                <w:lang w:eastAsia="ar-SA"/>
              </w:rPr>
            </w:pPr>
          </w:p>
        </w:tc>
      </w:tr>
      <w:tr w:rsidR="007E3CBD" w:rsidRPr="003B48A4" w:rsidTr="008D0DBB">
        <w:trPr>
          <w:trHeight w:val="255"/>
        </w:trPr>
        <w:tc>
          <w:tcPr>
            <w:tcW w:w="3224" w:type="dxa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  <w:tc>
          <w:tcPr>
            <w:tcW w:w="225" w:type="dxa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4"/>
                <w:szCs w:val="20"/>
                <w:lang w:eastAsia="ar-SA"/>
              </w:rPr>
            </w:pPr>
          </w:p>
        </w:tc>
        <w:tc>
          <w:tcPr>
            <w:tcW w:w="2350" w:type="dxa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4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E3CBD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7E3CB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E3CBD">
        <w:rPr>
          <w:rFonts w:ascii="Arial" w:eastAsia="Times New Roman" w:hAnsi="Arial" w:cs="Arial"/>
          <w:sz w:val="20"/>
          <w:szCs w:val="20"/>
          <w:lang w:eastAsia="ar-SA"/>
        </w:rPr>
        <w:tab/>
      </w: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8D0DBB">
        <w:trPr>
          <w:trHeight w:val="212"/>
        </w:trPr>
        <w:tc>
          <w:tcPr>
            <w:tcW w:w="9910" w:type="dxa"/>
            <w:shd w:val="clear" w:color="auto" w:fill="B6DDE8"/>
            <w:vAlign w:val="center"/>
          </w:tcPr>
          <w:p w:rsidR="007E3CBD" w:rsidRPr="003B48A4" w:rsidRDefault="007E3CBD" w:rsidP="007E3CB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426" w:firstLine="0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Soggetti pubblici/privati coinvolti nella realizzazione delle azioni</w:t>
            </w:r>
          </w:p>
        </w:tc>
      </w:tr>
      <w:tr w:rsidR="007E3CBD" w:rsidRPr="003B48A4" w:rsidTr="008D0DBB">
        <w:trPr>
          <w:trHeight w:val="270"/>
        </w:trPr>
        <w:tc>
          <w:tcPr>
            <w:tcW w:w="9910" w:type="dxa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11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1955"/>
        <w:gridCol w:w="1401"/>
        <w:gridCol w:w="1677"/>
      </w:tblGrid>
      <w:tr w:rsidR="007E3CBD" w:rsidRPr="003B48A4" w:rsidTr="00D17A7B">
        <w:trPr>
          <w:trHeight w:val="7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E3CBD" w:rsidRPr="003B48A4" w:rsidRDefault="007E3CBD" w:rsidP="007E3CB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PIANO ECONOMICO – AREA ORGANIZZAZIONE E RISORSE UMANE </w:t>
            </w:r>
          </w:p>
          <w:p w:rsidR="007E3CBD" w:rsidRPr="003B48A4" w:rsidRDefault="007E3CBD" w:rsidP="009F0E0F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Azione n. </w:t>
            </w:r>
            <w:r w:rsidR="009F0E0F"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__</w:t>
            </w:r>
          </w:p>
        </w:tc>
      </w:tr>
      <w:tr w:rsidR="007E3CBD" w:rsidRPr="003B48A4" w:rsidTr="00D17A7B">
        <w:trPr>
          <w:trHeight w:val="62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Cs/>
                <w:sz w:val="20"/>
                <w:szCs w:val="20"/>
                <w:lang w:eastAsia="ar-SA"/>
              </w:rPr>
              <w:t xml:space="preserve">Preventivo costi e costo totale </w:t>
            </w:r>
          </w:p>
        </w:tc>
      </w:tr>
      <w:tr w:rsidR="007E3CBD" w:rsidRPr="003B48A4" w:rsidTr="00D17A7B">
        <w:trPr>
          <w:cantSplit/>
          <w:trHeight w:val="171"/>
        </w:trPr>
        <w:tc>
          <w:tcPr>
            <w:tcW w:w="2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i/>
                <w:iCs/>
                <w:sz w:val="14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 xml:space="preserve">Descrizione voci di spesa </w:t>
            </w:r>
          </w:p>
        </w:tc>
        <w:tc>
          <w:tcPr>
            <w:tcW w:w="2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>Costo previsto</w:t>
            </w:r>
          </w:p>
        </w:tc>
      </w:tr>
      <w:tr w:rsidR="007E3CBD" w:rsidRPr="003B48A4" w:rsidTr="00D17A7B">
        <w:trPr>
          <w:cantSplit/>
          <w:trHeight w:val="171"/>
        </w:trPr>
        <w:tc>
          <w:tcPr>
            <w:tcW w:w="2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A302AF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Annualità 201</w:t>
            </w:r>
            <w:r w:rsidR="00A302AF"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A302AF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Annualità 201</w:t>
            </w:r>
            <w:r w:rsidR="00A302AF"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9</w:t>
            </w:r>
          </w:p>
        </w:tc>
      </w:tr>
      <w:tr w:rsidR="007E3CBD" w:rsidRPr="003B48A4" w:rsidTr="00D17A7B">
        <w:trPr>
          <w:cantSplit/>
          <w:trHeight w:val="50"/>
        </w:trPr>
        <w:tc>
          <w:tcPr>
            <w:tcW w:w="2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A302AF" w:rsidP="00A302AF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 xml:space="preserve">Eventuale </w:t>
            </w:r>
            <w:r w:rsidR="007E3CBD"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>Continuità</w:t>
            </w:r>
            <w:r w:rsidR="009028E2"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 xml:space="preserve"> con</w:t>
            </w:r>
            <w:r w:rsidR="007E3CBD"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 xml:space="preserve"> DGR </w:t>
            </w:r>
            <w:r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>____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A302AF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A302AF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</w:p>
        </w:tc>
      </w:tr>
      <w:tr w:rsidR="007E3CBD" w:rsidRPr="003B48A4" w:rsidTr="00D17A7B">
        <w:trPr>
          <w:trHeight w:val="187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7E3CBD" w:rsidRPr="003B48A4" w:rsidTr="00D17A7B">
        <w:trPr>
          <w:trHeight w:val="159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7E3CBD" w:rsidRPr="003B48A4" w:rsidTr="00D17A7B">
        <w:trPr>
          <w:trHeight w:val="159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7E3CBD" w:rsidRPr="003B48A4" w:rsidTr="00D17A7B">
        <w:trPr>
          <w:trHeight w:val="159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7E3CBD" w:rsidRPr="003B48A4" w:rsidTr="00D17A7B">
        <w:trPr>
          <w:trHeight w:val="159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412295" w:rsidRPr="003B48A4" w:rsidTr="00D17A7B">
        <w:trPr>
          <w:trHeight w:val="332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2295" w:rsidRPr="003B48A4" w:rsidRDefault="00412295" w:rsidP="009F0E0F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ar-SA"/>
              </w:rPr>
              <w:t xml:space="preserve">costo totale azione n. </w:t>
            </w:r>
            <w:r w:rsidR="009F0E0F" w:rsidRPr="003B48A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ar-SA"/>
              </w:rPr>
              <w:t>__</w:t>
            </w:r>
            <w:r w:rsidRPr="003B48A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2295" w:rsidRPr="003B48A4" w:rsidRDefault="00080DFA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  <w:t xml:space="preserve">€ </w:t>
            </w:r>
          </w:p>
        </w:tc>
      </w:tr>
      <w:tr w:rsidR="007E3CBD" w:rsidRPr="003B48A4" w:rsidTr="00D17A7B">
        <w:trPr>
          <w:trHeight w:val="281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412295" w:rsidP="00A302AF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di cui contributo Regionale (</w:t>
            </w:r>
            <w:proofErr w:type="spellStart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max</w:t>
            </w:r>
            <w:proofErr w:type="spellEnd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 xml:space="preserve"> 80%)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080DFA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  <w:t>€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080DFA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  <w:t>€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080DFA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  <w:t>€</w:t>
            </w:r>
          </w:p>
        </w:tc>
      </w:tr>
      <w:tr w:rsidR="00412295" w:rsidRPr="003B48A4" w:rsidTr="00D17A7B">
        <w:trPr>
          <w:trHeight w:val="281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295" w:rsidRPr="003B48A4" w:rsidRDefault="00412295" w:rsidP="001C248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 xml:space="preserve">di cui quota </w:t>
            </w:r>
            <w:r w:rsidR="001C2489"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cofinanziamento</w:t>
            </w: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 xml:space="preserve"> dei soggetti coinvolti (</w:t>
            </w:r>
            <w:proofErr w:type="spellStart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min</w:t>
            </w:r>
            <w:proofErr w:type="spellEnd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 xml:space="preserve"> 20%)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95" w:rsidRPr="003B48A4" w:rsidRDefault="00080DFA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  <w:t>€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95" w:rsidRPr="003B48A4" w:rsidRDefault="00080DFA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  <w:t>€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95" w:rsidRPr="003B48A4" w:rsidRDefault="00080DFA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  <w:t>€</w:t>
            </w:r>
          </w:p>
        </w:tc>
      </w:tr>
    </w:tbl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3B48A4" w:rsidRDefault="003B48A4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3B48A4" w:rsidRDefault="003B48A4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5A3126" w:rsidRPr="007E3CBD" w:rsidRDefault="005A3126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8D0DBB">
        <w:trPr>
          <w:trHeight w:val="255"/>
        </w:trPr>
        <w:tc>
          <w:tcPr>
            <w:tcW w:w="9910" w:type="dxa"/>
            <w:shd w:val="clear" w:color="auto" w:fill="D6E3BC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AREA TRATTAMENTI</w:t>
            </w:r>
          </w:p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  <w:tr w:rsidR="007E3CBD" w:rsidRPr="003B48A4" w:rsidTr="008D0DBB">
        <w:trPr>
          <w:trHeight w:val="147"/>
        </w:trPr>
        <w:tc>
          <w:tcPr>
            <w:tcW w:w="9910" w:type="dxa"/>
            <w:shd w:val="clear" w:color="auto" w:fill="D6E3BC"/>
            <w:vAlign w:val="center"/>
          </w:tcPr>
          <w:p w:rsidR="007E3CBD" w:rsidRPr="003B48A4" w:rsidRDefault="007E3CBD" w:rsidP="00A60402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>Azione n.</w:t>
            </w:r>
            <w:r w:rsidR="00A60402"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 xml:space="preserve"> __ </w:t>
            </w:r>
            <w:r w:rsidRPr="003B48A4"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  <w:t xml:space="preserve">- Titolo: </w:t>
            </w: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8D0DBB">
        <w:trPr>
          <w:trHeight w:val="171"/>
        </w:trPr>
        <w:tc>
          <w:tcPr>
            <w:tcW w:w="9910" w:type="dxa"/>
            <w:shd w:val="clear" w:color="auto" w:fill="D6E3BC"/>
            <w:vAlign w:val="center"/>
          </w:tcPr>
          <w:p w:rsidR="007E3CBD" w:rsidRPr="003B48A4" w:rsidRDefault="007E3CBD" w:rsidP="007E3CB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Descrizione del contesto di riferimento delle criticità individuate e dell’obiettivo generale dell’azione del progetto.</w:t>
            </w:r>
          </w:p>
        </w:tc>
      </w:tr>
      <w:tr w:rsidR="007E3CBD" w:rsidRPr="003B48A4" w:rsidTr="008D0DBB">
        <w:trPr>
          <w:cantSplit/>
          <w:trHeight w:val="255"/>
        </w:trPr>
        <w:tc>
          <w:tcPr>
            <w:tcW w:w="9910" w:type="dxa"/>
            <w:vMerge w:val="restart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7E3CBD" w:rsidRPr="003B48A4" w:rsidTr="008D0DBB">
        <w:trPr>
          <w:cantSplit/>
          <w:trHeight w:val="270"/>
        </w:trPr>
        <w:tc>
          <w:tcPr>
            <w:tcW w:w="9910" w:type="dxa"/>
            <w:vMerge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eastAsia="ar-SA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8D0DBB">
        <w:trPr>
          <w:trHeight w:val="115"/>
        </w:trPr>
        <w:tc>
          <w:tcPr>
            <w:tcW w:w="9910" w:type="dxa"/>
            <w:shd w:val="clear" w:color="auto" w:fill="D6E3BC"/>
            <w:vAlign w:val="center"/>
          </w:tcPr>
          <w:p w:rsidR="007E3CBD" w:rsidRPr="003B48A4" w:rsidRDefault="007E3CBD" w:rsidP="007E3CB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6" w:firstLine="0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Obiettivi specifici e attività previste per la realizzazione:</w:t>
            </w:r>
          </w:p>
        </w:tc>
      </w:tr>
      <w:tr w:rsidR="007E3CBD" w:rsidRPr="003B48A4" w:rsidTr="008D0DBB">
        <w:trPr>
          <w:trHeight w:val="217"/>
        </w:trPr>
        <w:tc>
          <w:tcPr>
            <w:tcW w:w="9910" w:type="dxa"/>
            <w:shd w:val="clear" w:color="auto" w:fill="F3F3F3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8D0DBB">
        <w:trPr>
          <w:trHeight w:val="137"/>
        </w:trPr>
        <w:tc>
          <w:tcPr>
            <w:tcW w:w="9910" w:type="dxa"/>
            <w:shd w:val="clear" w:color="auto" w:fill="D6E3BC"/>
            <w:vAlign w:val="center"/>
          </w:tcPr>
          <w:p w:rsidR="007E3CBD" w:rsidRPr="003B48A4" w:rsidRDefault="007E3CBD" w:rsidP="007E3CB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6" w:firstLine="0"/>
              <w:rPr>
                <w:rFonts w:ascii="Helvetica" w:eastAsia="Times New Roman" w:hAnsi="Helvetica" w:cs="Helvetica"/>
                <w:b/>
                <w:bCs/>
                <w:i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sz w:val="20"/>
                <w:szCs w:val="20"/>
                <w:lang w:eastAsia="ar-SA"/>
              </w:rPr>
              <w:t>Evidenze scientifiche relative ai trattamenti proposti.</w:t>
            </w:r>
          </w:p>
        </w:tc>
      </w:tr>
      <w:tr w:rsidR="007E3CBD" w:rsidRPr="003B48A4" w:rsidTr="008D0DBB">
        <w:trPr>
          <w:trHeight w:val="270"/>
        </w:trPr>
        <w:tc>
          <w:tcPr>
            <w:tcW w:w="9910" w:type="dxa"/>
            <w:shd w:val="clear" w:color="auto" w:fill="F3F3F3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highlight w:val="yellow"/>
          <w:lang w:eastAsia="ar-SA"/>
        </w:rPr>
      </w:pPr>
      <w:r w:rsidRPr="007E3CBD">
        <w:rPr>
          <w:rFonts w:ascii="Verdana" w:eastAsia="Times New Roman" w:hAnsi="Verdana" w:cs="Arial"/>
          <w:bCs/>
          <w:sz w:val="20"/>
          <w:szCs w:val="20"/>
          <w:highlight w:val="yellow"/>
          <w:lang w:eastAsia="ar-SA"/>
        </w:rPr>
        <w:t xml:space="preserve"> </w:t>
      </w: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4735"/>
        <w:gridCol w:w="225"/>
        <w:gridCol w:w="2350"/>
      </w:tblGrid>
      <w:tr w:rsidR="007E3CBD" w:rsidRPr="003B48A4" w:rsidTr="008D0DBB">
        <w:trPr>
          <w:trHeight w:val="240"/>
        </w:trPr>
        <w:tc>
          <w:tcPr>
            <w:tcW w:w="9910" w:type="dxa"/>
            <w:gridSpan w:val="4"/>
            <w:shd w:val="clear" w:color="auto" w:fill="D6E3BC"/>
            <w:vAlign w:val="center"/>
          </w:tcPr>
          <w:p w:rsidR="007E3CBD" w:rsidRPr="003B48A4" w:rsidRDefault="007E3CBD" w:rsidP="007E3CB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6" w:firstLine="0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Definizione degli indicatori e dei risultati attesi per ogni attività prevista</w:t>
            </w:r>
          </w:p>
        </w:tc>
      </w:tr>
      <w:tr w:rsidR="007E3CBD" w:rsidRPr="003B48A4" w:rsidTr="008D0DBB">
        <w:trPr>
          <w:trHeight w:val="420"/>
        </w:trPr>
        <w:tc>
          <w:tcPr>
            <w:tcW w:w="2600" w:type="dxa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>Titolo attività</w:t>
            </w:r>
          </w:p>
        </w:tc>
        <w:tc>
          <w:tcPr>
            <w:tcW w:w="4735" w:type="dxa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>Indicatori di output/</w:t>
            </w:r>
            <w:proofErr w:type="spellStart"/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>outcome</w:t>
            </w:r>
            <w:proofErr w:type="spellEnd"/>
          </w:p>
        </w:tc>
        <w:tc>
          <w:tcPr>
            <w:tcW w:w="225" w:type="dxa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350" w:type="dxa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>Risultati finali</w:t>
            </w:r>
          </w:p>
        </w:tc>
      </w:tr>
      <w:tr w:rsidR="007E3CBD" w:rsidRPr="003B48A4" w:rsidTr="008D0DBB">
        <w:trPr>
          <w:trHeight w:val="255"/>
        </w:trPr>
        <w:tc>
          <w:tcPr>
            <w:tcW w:w="260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73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2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35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</w:tr>
      <w:tr w:rsidR="007E3CBD" w:rsidRPr="003B48A4" w:rsidTr="008D0DBB">
        <w:trPr>
          <w:trHeight w:val="255"/>
        </w:trPr>
        <w:tc>
          <w:tcPr>
            <w:tcW w:w="260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73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2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35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</w:tr>
      <w:tr w:rsidR="007E3CBD" w:rsidRPr="003B48A4" w:rsidTr="008D0DBB">
        <w:trPr>
          <w:trHeight w:val="255"/>
        </w:trPr>
        <w:tc>
          <w:tcPr>
            <w:tcW w:w="260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73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2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35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</w:tr>
      <w:tr w:rsidR="007E3CBD" w:rsidRPr="003B48A4" w:rsidTr="008D0DBB">
        <w:trPr>
          <w:trHeight w:val="255"/>
        </w:trPr>
        <w:tc>
          <w:tcPr>
            <w:tcW w:w="260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473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2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35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</w:p>
        </w:tc>
      </w:tr>
    </w:tbl>
    <w:p w:rsidR="007E3CBD" w:rsidRPr="007E3CBD" w:rsidRDefault="007E3CBD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-18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7E3CBD" w:rsidRPr="003B48A4" w:rsidTr="008D0DBB">
        <w:trPr>
          <w:trHeight w:val="180"/>
        </w:trPr>
        <w:tc>
          <w:tcPr>
            <w:tcW w:w="9911" w:type="dxa"/>
            <w:shd w:val="clear" w:color="auto" w:fill="D6E3BC"/>
            <w:vAlign w:val="center"/>
          </w:tcPr>
          <w:p w:rsidR="007E3CBD" w:rsidRPr="003B48A4" w:rsidRDefault="007E3CBD" w:rsidP="007E3CB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6" w:firstLine="0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Soggetti pubblici/privati coinvolti nella realizzazione delle azioni</w:t>
            </w:r>
          </w:p>
        </w:tc>
      </w:tr>
      <w:tr w:rsidR="007E3CBD" w:rsidRPr="003B48A4" w:rsidTr="008D0DBB">
        <w:trPr>
          <w:trHeight w:val="180"/>
        </w:trPr>
        <w:tc>
          <w:tcPr>
            <w:tcW w:w="9911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tbl>
      <w:tblPr>
        <w:tblW w:w="511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1955"/>
        <w:gridCol w:w="1401"/>
        <w:gridCol w:w="1677"/>
      </w:tblGrid>
      <w:tr w:rsidR="007E3CBD" w:rsidRPr="003B48A4" w:rsidTr="00D17A7B">
        <w:trPr>
          <w:trHeight w:val="7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E3CBD" w:rsidRPr="003B48A4" w:rsidRDefault="007E3CBD" w:rsidP="007E3CB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PIANO ECONOMICO – AREA TRATTAMENTI </w:t>
            </w:r>
          </w:p>
          <w:p w:rsidR="007E3CBD" w:rsidRPr="003B48A4" w:rsidRDefault="007E3CBD" w:rsidP="00A60402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Azione n. </w:t>
            </w:r>
            <w:r w:rsidR="00A60402"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__</w:t>
            </w:r>
          </w:p>
        </w:tc>
      </w:tr>
      <w:tr w:rsidR="007E3CBD" w:rsidRPr="003B48A4" w:rsidTr="00D17A7B">
        <w:trPr>
          <w:trHeight w:val="62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Cs/>
                <w:sz w:val="20"/>
                <w:szCs w:val="20"/>
                <w:lang w:eastAsia="ar-SA"/>
              </w:rPr>
              <w:t xml:space="preserve">Preventivo costi e costo totale </w:t>
            </w:r>
          </w:p>
        </w:tc>
      </w:tr>
      <w:tr w:rsidR="007E3CBD" w:rsidRPr="003B48A4" w:rsidTr="00D17A7B">
        <w:trPr>
          <w:cantSplit/>
          <w:trHeight w:val="171"/>
        </w:trPr>
        <w:tc>
          <w:tcPr>
            <w:tcW w:w="2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i/>
                <w:iCs/>
                <w:sz w:val="14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 xml:space="preserve">Descrizione voci di spesa </w:t>
            </w:r>
          </w:p>
        </w:tc>
        <w:tc>
          <w:tcPr>
            <w:tcW w:w="2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>Costo previsto</w:t>
            </w:r>
          </w:p>
        </w:tc>
      </w:tr>
      <w:tr w:rsidR="007E3CBD" w:rsidRPr="003B48A4" w:rsidTr="00D17A7B">
        <w:trPr>
          <w:cantSplit/>
          <w:trHeight w:val="431"/>
        </w:trPr>
        <w:tc>
          <w:tcPr>
            <w:tcW w:w="2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A60402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Annualità 201</w:t>
            </w:r>
            <w:r w:rsidR="00A60402"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A60402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Annualità 201</w:t>
            </w:r>
            <w:r w:rsidR="00A60402"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9</w:t>
            </w:r>
          </w:p>
        </w:tc>
      </w:tr>
      <w:tr w:rsidR="007E3CBD" w:rsidRPr="003B48A4" w:rsidTr="00D17A7B">
        <w:trPr>
          <w:cantSplit/>
          <w:trHeight w:val="50"/>
        </w:trPr>
        <w:tc>
          <w:tcPr>
            <w:tcW w:w="2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A60402" w:rsidP="00A60402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 xml:space="preserve">Eventuale </w:t>
            </w:r>
            <w:r w:rsidR="007E3CBD"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 xml:space="preserve">Continuità </w:t>
            </w:r>
            <w:r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 xml:space="preserve">con </w:t>
            </w:r>
            <w:r w:rsidR="007E3CBD"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>DGR</w:t>
            </w:r>
            <w:r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 xml:space="preserve"> ____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</w:p>
        </w:tc>
      </w:tr>
      <w:tr w:rsidR="007E3CBD" w:rsidRPr="003B48A4" w:rsidTr="00D17A7B">
        <w:trPr>
          <w:trHeight w:val="187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7E3CBD" w:rsidRPr="003B48A4" w:rsidTr="00D17A7B">
        <w:trPr>
          <w:trHeight w:val="159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7E3CBD" w:rsidRPr="003B48A4" w:rsidTr="00D17A7B">
        <w:trPr>
          <w:trHeight w:val="159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7E3CBD" w:rsidRPr="003B48A4" w:rsidTr="00D17A7B">
        <w:trPr>
          <w:trHeight w:val="159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7E3CBD" w:rsidRPr="003B48A4" w:rsidTr="00D17A7B">
        <w:trPr>
          <w:trHeight w:val="159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7E3CBD" w:rsidRPr="003B48A4" w:rsidTr="00D17A7B">
        <w:trPr>
          <w:trHeight w:val="332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E3CBD" w:rsidRPr="003B48A4" w:rsidRDefault="00A60402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ar-SA"/>
              </w:rPr>
              <w:t xml:space="preserve">costo totale azione n. __ </w:t>
            </w:r>
            <w:r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A60402" w:rsidRPr="003B48A4" w:rsidTr="00D17A7B">
        <w:trPr>
          <w:trHeight w:val="281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402" w:rsidRPr="003B48A4" w:rsidRDefault="00A60402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di cui contributo Regionale (</w:t>
            </w:r>
            <w:proofErr w:type="spellStart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max</w:t>
            </w:r>
            <w:proofErr w:type="spellEnd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 xml:space="preserve"> 80%)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02" w:rsidRPr="003B48A4" w:rsidRDefault="00A60402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02" w:rsidRPr="003B48A4" w:rsidRDefault="00A60402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02" w:rsidRPr="003B48A4" w:rsidRDefault="00A60402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  <w:tr w:rsidR="00A60402" w:rsidRPr="003B48A4" w:rsidTr="00D17A7B">
        <w:trPr>
          <w:trHeight w:val="281"/>
        </w:trPr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402" w:rsidRPr="003B48A4" w:rsidRDefault="00A60402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di cui quota cofinanziamento dei soggetti coinvolti (</w:t>
            </w:r>
            <w:proofErr w:type="spellStart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min</w:t>
            </w:r>
            <w:proofErr w:type="spellEnd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 xml:space="preserve"> 20%)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02" w:rsidRPr="003B48A4" w:rsidRDefault="00A60402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02" w:rsidRPr="003B48A4" w:rsidRDefault="00A60402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402" w:rsidRPr="003B48A4" w:rsidRDefault="00A60402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</w:tbl>
    <w:p w:rsidR="007E3CBD" w:rsidRPr="007E3CBD" w:rsidRDefault="007E3CBD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p w:rsidR="007E3CBD" w:rsidRDefault="007E3CBD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p w:rsidR="005A3126" w:rsidRDefault="005A3126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p w:rsidR="005A3126" w:rsidRPr="007E3CBD" w:rsidRDefault="005A3126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highlight w:val="yellow"/>
          <w:lang w:eastAsia="ar-SA"/>
        </w:rPr>
      </w:pP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C161E0">
        <w:trPr>
          <w:trHeight w:val="255"/>
        </w:trPr>
        <w:tc>
          <w:tcPr>
            <w:tcW w:w="9910" w:type="dxa"/>
            <w:shd w:val="clear" w:color="auto" w:fill="F2DBDB" w:themeFill="accent2" w:themeFillTint="33"/>
            <w:vAlign w:val="center"/>
          </w:tcPr>
          <w:p w:rsidR="007E3CBD" w:rsidRPr="003B48A4" w:rsidRDefault="007E3CBD" w:rsidP="00C161E0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lastRenderedPageBreak/>
              <w:t xml:space="preserve">AREA </w:t>
            </w:r>
            <w:r w:rsidR="00840505"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INTEGRAZIONE SOCIO-SANITARIA</w:t>
            </w:r>
          </w:p>
          <w:p w:rsidR="007E3CBD" w:rsidRPr="003B48A4" w:rsidRDefault="007E3CBD" w:rsidP="00C161E0">
            <w:pPr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</w:p>
        </w:tc>
      </w:tr>
      <w:tr w:rsidR="007E3CBD" w:rsidRPr="003B48A4" w:rsidTr="00840505">
        <w:trPr>
          <w:trHeight w:val="60"/>
        </w:trPr>
        <w:tc>
          <w:tcPr>
            <w:tcW w:w="9910" w:type="dxa"/>
            <w:shd w:val="clear" w:color="auto" w:fill="F2DBDB" w:themeFill="accent2" w:themeFillTint="33"/>
            <w:vAlign w:val="center"/>
          </w:tcPr>
          <w:p w:rsidR="007E3CBD" w:rsidRPr="003B48A4" w:rsidRDefault="007E3CBD" w:rsidP="0084050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 xml:space="preserve">Azione n. </w:t>
            </w:r>
            <w:r w:rsidR="00840505"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>__</w:t>
            </w:r>
            <w:r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 xml:space="preserve"> - Titolo: </w:t>
            </w: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793152">
        <w:trPr>
          <w:trHeight w:val="563"/>
        </w:trPr>
        <w:tc>
          <w:tcPr>
            <w:tcW w:w="9910" w:type="dxa"/>
            <w:shd w:val="clear" w:color="auto" w:fill="F2DBDB" w:themeFill="accent2" w:themeFillTint="33"/>
            <w:vAlign w:val="center"/>
          </w:tcPr>
          <w:p w:rsidR="007E3CBD" w:rsidRPr="003B48A4" w:rsidRDefault="007E3CBD" w:rsidP="007E3CB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Descrizione del contesto di riferimento delle criticità individuate e dell’obiettivo generale dell’azione del progetto.</w:t>
            </w:r>
          </w:p>
        </w:tc>
      </w:tr>
      <w:tr w:rsidR="007E3CBD" w:rsidRPr="003B48A4" w:rsidTr="008D0DBB">
        <w:trPr>
          <w:cantSplit/>
          <w:trHeight w:val="2156"/>
        </w:trPr>
        <w:tc>
          <w:tcPr>
            <w:tcW w:w="9910" w:type="dxa"/>
            <w:vMerge w:val="restart"/>
            <w:vAlign w:val="center"/>
          </w:tcPr>
          <w:p w:rsidR="007E3CBD" w:rsidRPr="003B48A4" w:rsidRDefault="007E3CBD" w:rsidP="008405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iCs/>
                <w:sz w:val="16"/>
                <w:szCs w:val="16"/>
                <w:lang w:eastAsia="ar-SA"/>
              </w:rPr>
            </w:pPr>
            <w:bookmarkStart w:id="0" w:name="_GoBack"/>
            <w:bookmarkEnd w:id="0"/>
          </w:p>
        </w:tc>
      </w:tr>
      <w:tr w:rsidR="007E3CBD" w:rsidRPr="003B48A4" w:rsidTr="008D0DBB">
        <w:trPr>
          <w:cantSplit/>
          <w:trHeight w:val="243"/>
        </w:trPr>
        <w:tc>
          <w:tcPr>
            <w:tcW w:w="9910" w:type="dxa"/>
            <w:vMerge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793152">
        <w:trPr>
          <w:trHeight w:val="255"/>
        </w:trPr>
        <w:tc>
          <w:tcPr>
            <w:tcW w:w="9910" w:type="dxa"/>
            <w:shd w:val="clear" w:color="auto" w:fill="F2DBDB" w:themeFill="accent2" w:themeFillTint="33"/>
            <w:vAlign w:val="center"/>
          </w:tcPr>
          <w:p w:rsidR="007E3CBD" w:rsidRPr="003B48A4" w:rsidRDefault="007E3CBD" w:rsidP="007E3CB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Obiettivi specifici e attività previste per la realizzazione:</w:t>
            </w:r>
          </w:p>
        </w:tc>
      </w:tr>
      <w:tr w:rsidR="007E3CBD" w:rsidRPr="003B48A4" w:rsidTr="008D0DBB">
        <w:trPr>
          <w:trHeight w:val="540"/>
        </w:trPr>
        <w:tc>
          <w:tcPr>
            <w:tcW w:w="9910" w:type="dxa"/>
            <w:vAlign w:val="center"/>
          </w:tcPr>
          <w:p w:rsidR="007E3CBD" w:rsidRPr="003B48A4" w:rsidRDefault="007E3CBD" w:rsidP="008405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793152">
        <w:trPr>
          <w:trHeight w:val="195"/>
        </w:trPr>
        <w:tc>
          <w:tcPr>
            <w:tcW w:w="9910" w:type="dxa"/>
            <w:shd w:val="clear" w:color="auto" w:fill="F2DBDB" w:themeFill="accent2" w:themeFillTint="33"/>
            <w:vAlign w:val="center"/>
          </w:tcPr>
          <w:p w:rsidR="007E3CBD" w:rsidRPr="003B48A4" w:rsidRDefault="007E3CBD" w:rsidP="007E3CB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sz w:val="20"/>
                <w:szCs w:val="20"/>
                <w:lang w:eastAsia="ar-SA"/>
              </w:rPr>
              <w:t>Evidenze scientifiche relative ai trattamenti proposti.</w:t>
            </w:r>
          </w:p>
        </w:tc>
      </w:tr>
      <w:tr w:rsidR="007E3CBD" w:rsidRPr="003B48A4" w:rsidTr="008D0DBB">
        <w:trPr>
          <w:trHeight w:val="339"/>
        </w:trPr>
        <w:tc>
          <w:tcPr>
            <w:tcW w:w="9910" w:type="dxa"/>
            <w:vAlign w:val="center"/>
          </w:tcPr>
          <w:p w:rsidR="007E3CBD" w:rsidRPr="003B48A4" w:rsidRDefault="007E3CBD" w:rsidP="007E3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highlight w:val="yellow"/>
          <w:lang w:eastAsia="ar-SA"/>
        </w:rPr>
      </w:pPr>
      <w:r w:rsidRPr="007E3CBD">
        <w:rPr>
          <w:rFonts w:ascii="Verdana" w:eastAsia="Times New Roman" w:hAnsi="Verdana" w:cs="Arial"/>
          <w:bCs/>
          <w:sz w:val="20"/>
          <w:szCs w:val="20"/>
          <w:highlight w:val="yellow"/>
          <w:lang w:eastAsia="ar-SA"/>
        </w:rPr>
        <w:t xml:space="preserve">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715"/>
        <w:gridCol w:w="2245"/>
        <w:gridCol w:w="2280"/>
      </w:tblGrid>
      <w:tr w:rsidR="007E3CBD" w:rsidRPr="003B48A4" w:rsidTr="00793152">
        <w:trPr>
          <w:trHeight w:val="765"/>
        </w:trPr>
        <w:tc>
          <w:tcPr>
            <w:tcW w:w="9840" w:type="dxa"/>
            <w:gridSpan w:val="4"/>
            <w:shd w:val="clear" w:color="auto" w:fill="F2DBDB" w:themeFill="accent2" w:themeFillTint="33"/>
            <w:vAlign w:val="center"/>
          </w:tcPr>
          <w:p w:rsidR="007E3CBD" w:rsidRPr="003B48A4" w:rsidRDefault="007E3CBD" w:rsidP="007E3CB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Definizione degli indicatori e dei risultati attesi per ogni attività prevista</w:t>
            </w:r>
          </w:p>
        </w:tc>
      </w:tr>
      <w:tr w:rsidR="007E3CBD" w:rsidRPr="003B48A4" w:rsidTr="008D0DBB">
        <w:trPr>
          <w:trHeight w:val="420"/>
        </w:trPr>
        <w:tc>
          <w:tcPr>
            <w:tcW w:w="260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Titolo attività</w:t>
            </w:r>
          </w:p>
        </w:tc>
        <w:tc>
          <w:tcPr>
            <w:tcW w:w="271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Indicatori di output/</w:t>
            </w:r>
            <w:proofErr w:type="spellStart"/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outcome</w:t>
            </w:r>
            <w:proofErr w:type="spellEnd"/>
          </w:p>
        </w:tc>
        <w:tc>
          <w:tcPr>
            <w:tcW w:w="224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Risultati attesi</w:t>
            </w:r>
          </w:p>
        </w:tc>
      </w:tr>
      <w:tr w:rsidR="007E3CBD" w:rsidRPr="003B48A4" w:rsidTr="008D0DBB">
        <w:trPr>
          <w:trHeight w:val="255"/>
        </w:trPr>
        <w:tc>
          <w:tcPr>
            <w:tcW w:w="2600" w:type="dxa"/>
            <w:vAlign w:val="center"/>
          </w:tcPr>
          <w:p w:rsidR="007E3CBD" w:rsidRPr="003B48A4" w:rsidRDefault="007E3CBD" w:rsidP="007E3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7E3CBD" w:rsidRPr="003B48A4" w:rsidRDefault="007E3CBD" w:rsidP="007E3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245" w:type="dxa"/>
            <w:vAlign w:val="center"/>
          </w:tcPr>
          <w:p w:rsidR="007E3CBD" w:rsidRPr="003B48A4" w:rsidRDefault="007E3CBD" w:rsidP="007E3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280" w:type="dxa"/>
            <w:vAlign w:val="center"/>
          </w:tcPr>
          <w:p w:rsidR="007E3CBD" w:rsidRPr="003B48A4" w:rsidRDefault="007E3CBD" w:rsidP="007E3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  <w:tr w:rsidR="007E3CBD" w:rsidRPr="003B48A4" w:rsidTr="008D0DBB">
        <w:trPr>
          <w:trHeight w:val="255"/>
        </w:trPr>
        <w:tc>
          <w:tcPr>
            <w:tcW w:w="2600" w:type="dxa"/>
            <w:vAlign w:val="center"/>
          </w:tcPr>
          <w:p w:rsidR="007E3CBD" w:rsidRPr="003B48A4" w:rsidRDefault="007E3CBD" w:rsidP="007E3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7E3CBD" w:rsidRPr="003B48A4" w:rsidRDefault="007E3CBD" w:rsidP="007E3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245" w:type="dxa"/>
            <w:vAlign w:val="center"/>
          </w:tcPr>
          <w:p w:rsidR="007E3CBD" w:rsidRPr="003B48A4" w:rsidRDefault="007E3CBD" w:rsidP="007E3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2280" w:type="dxa"/>
            <w:vAlign w:val="center"/>
          </w:tcPr>
          <w:p w:rsidR="007E3CBD" w:rsidRPr="003B48A4" w:rsidRDefault="007E3CBD" w:rsidP="007E3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7E3CBD" w:rsidRPr="003B48A4" w:rsidTr="008D0DBB">
        <w:trPr>
          <w:trHeight w:val="270"/>
        </w:trPr>
        <w:tc>
          <w:tcPr>
            <w:tcW w:w="260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45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80" w:type="dxa"/>
            <w:vAlign w:val="center"/>
          </w:tcPr>
          <w:p w:rsidR="007E3CBD" w:rsidRPr="003B48A4" w:rsidRDefault="007E3CBD" w:rsidP="007E3CBD">
            <w:pPr>
              <w:tabs>
                <w:tab w:val="left" w:pos="-2137"/>
              </w:tabs>
              <w:suppressAutoHyphens/>
              <w:spacing w:after="0" w:line="240" w:lineRule="auto"/>
              <w:jc w:val="both"/>
              <w:rPr>
                <w:rFonts w:ascii="Helvetica" w:eastAsia="Times New Roman" w:hAnsi="Helvetica" w:cs="Helvetica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7E3CBD" w:rsidRPr="007E3CBD" w:rsidRDefault="007E3CBD" w:rsidP="007E3CBD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E3CBD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7E3CB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E3CBD">
        <w:rPr>
          <w:rFonts w:ascii="Arial" w:eastAsia="Times New Roman" w:hAnsi="Arial" w:cs="Arial"/>
          <w:sz w:val="20"/>
          <w:szCs w:val="20"/>
          <w:lang w:eastAsia="ar-SA"/>
        </w:rPr>
        <w:tab/>
      </w: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E3CBD" w:rsidRPr="003B48A4" w:rsidTr="00793152">
        <w:trPr>
          <w:trHeight w:val="168"/>
        </w:trPr>
        <w:tc>
          <w:tcPr>
            <w:tcW w:w="9910" w:type="dxa"/>
            <w:shd w:val="clear" w:color="auto" w:fill="F2DBDB" w:themeFill="accent2" w:themeFillTint="33"/>
            <w:vAlign w:val="center"/>
          </w:tcPr>
          <w:p w:rsidR="007E3CBD" w:rsidRPr="003B48A4" w:rsidRDefault="007E3CBD" w:rsidP="007E3CB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Soggetti pubblici/privati coinvolti nella realizzazione delle azioni</w:t>
            </w:r>
          </w:p>
        </w:tc>
      </w:tr>
      <w:tr w:rsidR="007E3CBD" w:rsidRPr="003B48A4" w:rsidTr="008D0DBB">
        <w:trPr>
          <w:trHeight w:val="270"/>
        </w:trPr>
        <w:tc>
          <w:tcPr>
            <w:tcW w:w="9910" w:type="dxa"/>
            <w:vAlign w:val="center"/>
          </w:tcPr>
          <w:p w:rsidR="007E3CBD" w:rsidRPr="003B48A4" w:rsidRDefault="007E3CBD" w:rsidP="007E3CBD">
            <w:pPr>
              <w:widowControl w:val="0"/>
              <w:pBdr>
                <w:bottom w:val="single" w:sz="1" w:space="1" w:color="C0C0C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7E3CBD" w:rsidRPr="007E3CBD" w:rsidRDefault="007E3CBD" w:rsidP="007E3CBD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tbl>
      <w:tblPr>
        <w:tblW w:w="5109" w:type="pct"/>
        <w:tblInd w:w="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7"/>
        <w:gridCol w:w="1900"/>
        <w:gridCol w:w="1363"/>
        <w:gridCol w:w="1896"/>
      </w:tblGrid>
      <w:tr w:rsidR="007E3CBD" w:rsidRPr="003B48A4" w:rsidTr="00793152">
        <w:trPr>
          <w:trHeight w:val="7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E3CBD" w:rsidRPr="003B48A4" w:rsidRDefault="007E3CBD" w:rsidP="007E3CB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PIANO ECONOMICO – AREA </w:t>
            </w:r>
            <w:r w:rsidR="003F3B6B"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INTEGRAZIONE SOCIO-SANITARIA</w:t>
            </w: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7E3CBD" w:rsidRPr="003B48A4" w:rsidRDefault="007E3CBD" w:rsidP="0084050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Azione n. </w:t>
            </w:r>
            <w:r w:rsidR="00840505"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__</w:t>
            </w:r>
          </w:p>
        </w:tc>
      </w:tr>
      <w:tr w:rsidR="007E3CBD" w:rsidRPr="003B48A4" w:rsidTr="00793152">
        <w:trPr>
          <w:trHeight w:val="62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Cs/>
                <w:sz w:val="20"/>
                <w:szCs w:val="20"/>
                <w:lang w:eastAsia="ar-SA"/>
              </w:rPr>
              <w:t xml:space="preserve">Preventivo costi e costo totale </w:t>
            </w:r>
          </w:p>
        </w:tc>
      </w:tr>
      <w:tr w:rsidR="007E3CBD" w:rsidRPr="003B48A4" w:rsidTr="000D3C53">
        <w:trPr>
          <w:cantSplit/>
          <w:trHeight w:val="171"/>
        </w:trPr>
        <w:tc>
          <w:tcPr>
            <w:tcW w:w="2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i/>
                <w:iCs/>
                <w:sz w:val="14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 xml:space="preserve">Descrizione voci di spesa 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>Costo previsto</w:t>
            </w:r>
          </w:p>
        </w:tc>
      </w:tr>
      <w:tr w:rsidR="007E3CBD" w:rsidRPr="003B48A4" w:rsidTr="000D3C53">
        <w:trPr>
          <w:cantSplit/>
          <w:trHeight w:val="171"/>
        </w:trPr>
        <w:tc>
          <w:tcPr>
            <w:tcW w:w="2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B16780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Annualità 201</w:t>
            </w:r>
            <w:r w:rsidR="00B16780"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B16780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Annualità 201</w:t>
            </w:r>
            <w:r w:rsidR="00B16780"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9</w:t>
            </w:r>
          </w:p>
        </w:tc>
      </w:tr>
      <w:tr w:rsidR="007E3CBD" w:rsidRPr="003B48A4" w:rsidTr="000D3C53">
        <w:trPr>
          <w:cantSplit/>
          <w:trHeight w:val="50"/>
        </w:trPr>
        <w:tc>
          <w:tcPr>
            <w:tcW w:w="2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B16780" w:rsidP="00B16780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 xml:space="preserve">Eventuale </w:t>
            </w:r>
            <w:r w:rsidR="007E3CBD"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>Continuità DGR</w:t>
            </w:r>
            <w:r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 xml:space="preserve"> _____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</w:p>
        </w:tc>
      </w:tr>
      <w:tr w:rsidR="007E3CBD" w:rsidRPr="003B48A4" w:rsidTr="000D3C53">
        <w:trPr>
          <w:trHeight w:val="187"/>
        </w:trPr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7E3CBD" w:rsidRPr="003B48A4" w:rsidTr="000D3C53">
        <w:trPr>
          <w:trHeight w:val="159"/>
        </w:trPr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7E3CBD" w:rsidRPr="003B48A4" w:rsidTr="000D3C53">
        <w:trPr>
          <w:trHeight w:val="159"/>
        </w:trPr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7E3CBD" w:rsidRPr="003B48A4" w:rsidTr="000D3C53">
        <w:trPr>
          <w:trHeight w:val="159"/>
        </w:trPr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7E3CBD" w:rsidRPr="003B48A4" w:rsidTr="000D3C53">
        <w:trPr>
          <w:trHeight w:val="332"/>
        </w:trPr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E3CBD" w:rsidRPr="003B48A4" w:rsidRDefault="00B16780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ar-SA"/>
              </w:rPr>
              <w:t xml:space="preserve">costo totale azione n. __ </w:t>
            </w:r>
            <w:r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E3CBD" w:rsidRPr="003B48A4" w:rsidRDefault="007E3CBD" w:rsidP="007E3CBD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7E3CBD" w:rsidRPr="003B48A4" w:rsidTr="000D3C53">
        <w:trPr>
          <w:trHeight w:val="281"/>
        </w:trPr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CBD" w:rsidRPr="003B48A4" w:rsidRDefault="00B16780" w:rsidP="007E3CBD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di cui contributo Regionale (</w:t>
            </w:r>
            <w:proofErr w:type="spellStart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max</w:t>
            </w:r>
            <w:proofErr w:type="spellEnd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 xml:space="preserve"> 80%)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CBD" w:rsidRPr="003B48A4" w:rsidRDefault="007E3CBD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  <w:tr w:rsidR="00B16780" w:rsidRPr="003B48A4" w:rsidTr="000D3C53">
        <w:trPr>
          <w:trHeight w:val="281"/>
        </w:trPr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780" w:rsidRPr="003B48A4" w:rsidRDefault="00B16780" w:rsidP="00B16780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di cui quota cofinanziamento dei  soggetti coinvolti (min. 20%)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780" w:rsidRPr="003B48A4" w:rsidRDefault="00B16780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780" w:rsidRPr="003B48A4" w:rsidRDefault="00B16780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780" w:rsidRPr="003B48A4" w:rsidRDefault="00B16780" w:rsidP="007E3CBD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</w:tbl>
    <w:p w:rsidR="000D3C53" w:rsidRDefault="000D3C53" w:rsidP="00B16780">
      <w:pPr>
        <w:suppressAutoHyphens/>
        <w:snapToGrid w:val="0"/>
        <w:spacing w:after="0" w:line="240" w:lineRule="auto"/>
        <w:rPr>
          <w:rFonts w:ascii="Verdana" w:eastAsia="Times New Roman" w:hAnsi="Verdana" w:cs="Arial"/>
          <w:b/>
          <w:bCs/>
          <w:i/>
          <w:iCs/>
          <w:sz w:val="12"/>
          <w:szCs w:val="20"/>
          <w:lang w:eastAsia="ar-SA"/>
        </w:rPr>
        <w:sectPr w:rsidR="000D3C53" w:rsidSect="00532245">
          <w:headerReference w:type="default" r:id="rId9"/>
          <w:footerReference w:type="default" r:id="rId10"/>
          <w:pgSz w:w="11906" w:h="16838"/>
          <w:pgMar w:top="1985" w:right="1134" w:bottom="1134" w:left="1276" w:header="708" w:footer="708" w:gutter="0"/>
          <w:cols w:space="708"/>
          <w:docGrid w:linePitch="360"/>
        </w:sectPr>
      </w:pPr>
    </w:p>
    <w:tbl>
      <w:tblPr>
        <w:tblW w:w="5130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7"/>
      </w:tblGrid>
      <w:tr w:rsidR="00D17A7B" w:rsidRPr="003B48A4" w:rsidTr="00B422F4">
        <w:trPr>
          <w:trHeight w:val="841"/>
        </w:trPr>
        <w:tc>
          <w:tcPr>
            <w:tcW w:w="5000" w:type="pct"/>
            <w:shd w:val="clear" w:color="auto" w:fill="CCC0D9" w:themeFill="accent4" w:themeFillTint="66"/>
            <w:vAlign w:val="center"/>
          </w:tcPr>
          <w:p w:rsidR="00D17A7B" w:rsidRPr="003B48A4" w:rsidRDefault="00D17A7B" w:rsidP="00B422F4">
            <w:pPr>
              <w:suppressAutoHyphens/>
              <w:snapToGrid w:val="0"/>
              <w:ind w:left="410"/>
              <w:jc w:val="center"/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lastRenderedPageBreak/>
              <w:t xml:space="preserve">AREA </w:t>
            </w:r>
            <w:r w:rsidRPr="003B48A4">
              <w:rPr>
                <w:rFonts w:ascii="Helvetica" w:hAnsi="Helvetica" w:cs="Helvetica"/>
                <w:b/>
                <w:sz w:val="20"/>
                <w:lang w:val="x-none" w:eastAsia="ar-SA"/>
              </w:rPr>
              <w:t>INTERVENTI DI STRADA SANITARI FINALIZZATI ALLA PREVENZIONE ED ALLA RIDUZIONE DEL DANNO</w:t>
            </w:r>
          </w:p>
        </w:tc>
      </w:tr>
      <w:tr w:rsidR="00D17A7B" w:rsidRPr="003B48A4" w:rsidTr="000D3C53">
        <w:trPr>
          <w:trHeight w:val="60"/>
        </w:trPr>
        <w:tc>
          <w:tcPr>
            <w:tcW w:w="5000" w:type="pct"/>
            <w:shd w:val="clear" w:color="auto" w:fill="CCC0D9" w:themeFill="accent4" w:themeFillTint="66"/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 xml:space="preserve">Azione n. __ - Titolo: </w:t>
            </w:r>
          </w:p>
        </w:tc>
      </w:tr>
    </w:tbl>
    <w:p w:rsidR="00D17A7B" w:rsidRPr="007E3CBD" w:rsidRDefault="00D17A7B" w:rsidP="00D17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D17A7B" w:rsidRPr="003B48A4" w:rsidTr="00793152">
        <w:trPr>
          <w:trHeight w:val="563"/>
        </w:trPr>
        <w:tc>
          <w:tcPr>
            <w:tcW w:w="9910" w:type="dxa"/>
            <w:shd w:val="clear" w:color="auto" w:fill="CCC0D9" w:themeFill="accent4" w:themeFillTint="66"/>
            <w:vAlign w:val="center"/>
          </w:tcPr>
          <w:p w:rsidR="00D17A7B" w:rsidRPr="003B48A4" w:rsidRDefault="00D17A7B" w:rsidP="00D17A7B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Descrizione del contesto di riferimento delle criticità individuate e dell’obiettivo generale dell’azione del progetto.</w:t>
            </w:r>
          </w:p>
        </w:tc>
      </w:tr>
      <w:tr w:rsidR="00D17A7B" w:rsidRPr="003B48A4" w:rsidTr="00883F09">
        <w:trPr>
          <w:cantSplit/>
          <w:trHeight w:val="2156"/>
        </w:trPr>
        <w:tc>
          <w:tcPr>
            <w:tcW w:w="9910" w:type="dxa"/>
            <w:vMerge w:val="restart"/>
            <w:vAlign w:val="center"/>
          </w:tcPr>
          <w:p w:rsidR="00D17A7B" w:rsidRPr="003B48A4" w:rsidRDefault="00D17A7B" w:rsidP="00D17A7B">
            <w:pPr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  <w:tr w:rsidR="00D17A7B" w:rsidRPr="003B48A4" w:rsidTr="00D17A7B">
        <w:trPr>
          <w:cantSplit/>
          <w:trHeight w:val="243"/>
        </w:trPr>
        <w:tc>
          <w:tcPr>
            <w:tcW w:w="9910" w:type="dxa"/>
            <w:vMerge/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ar-SA"/>
              </w:rPr>
            </w:pPr>
          </w:p>
        </w:tc>
      </w:tr>
    </w:tbl>
    <w:p w:rsidR="00D17A7B" w:rsidRPr="007E3CBD" w:rsidRDefault="00D17A7B" w:rsidP="00D17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D17A7B" w:rsidRPr="003B48A4" w:rsidTr="00793152">
        <w:trPr>
          <w:trHeight w:val="255"/>
        </w:trPr>
        <w:tc>
          <w:tcPr>
            <w:tcW w:w="9910" w:type="dxa"/>
            <w:shd w:val="clear" w:color="auto" w:fill="CCC0D9" w:themeFill="accent4" w:themeFillTint="66"/>
            <w:vAlign w:val="center"/>
          </w:tcPr>
          <w:p w:rsidR="00D17A7B" w:rsidRPr="003B48A4" w:rsidRDefault="00D17A7B" w:rsidP="00D17A7B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Obiettivi specifici e attività previste per la realizzazione:</w:t>
            </w:r>
          </w:p>
        </w:tc>
      </w:tr>
      <w:tr w:rsidR="00D17A7B" w:rsidRPr="003B48A4" w:rsidTr="00883F09">
        <w:trPr>
          <w:trHeight w:val="540"/>
        </w:trPr>
        <w:tc>
          <w:tcPr>
            <w:tcW w:w="9910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D17A7B" w:rsidRPr="007E3CBD" w:rsidRDefault="00D17A7B" w:rsidP="00D17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D17A7B" w:rsidRPr="003B48A4" w:rsidTr="00793152">
        <w:trPr>
          <w:trHeight w:val="195"/>
        </w:trPr>
        <w:tc>
          <w:tcPr>
            <w:tcW w:w="9910" w:type="dxa"/>
            <w:shd w:val="clear" w:color="auto" w:fill="CCC0D9" w:themeFill="accent4" w:themeFillTint="66"/>
            <w:vAlign w:val="center"/>
          </w:tcPr>
          <w:p w:rsidR="00D17A7B" w:rsidRPr="003B48A4" w:rsidRDefault="00D17A7B" w:rsidP="00D17A7B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sz w:val="20"/>
                <w:szCs w:val="20"/>
                <w:lang w:eastAsia="ar-SA"/>
              </w:rPr>
              <w:t>Evidenze scientifiche relative ai trattamenti proposti.</w:t>
            </w:r>
          </w:p>
        </w:tc>
      </w:tr>
      <w:tr w:rsidR="00D17A7B" w:rsidRPr="003B48A4" w:rsidTr="00883F09">
        <w:trPr>
          <w:trHeight w:val="339"/>
        </w:trPr>
        <w:tc>
          <w:tcPr>
            <w:tcW w:w="9910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D17A7B" w:rsidRPr="007E3CBD" w:rsidRDefault="00D17A7B" w:rsidP="00D17A7B">
      <w:pPr>
        <w:suppressAutoHyphens/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highlight w:val="yellow"/>
          <w:lang w:eastAsia="ar-SA"/>
        </w:rPr>
      </w:pPr>
      <w:r w:rsidRPr="007E3CBD">
        <w:rPr>
          <w:rFonts w:ascii="Verdana" w:eastAsia="Times New Roman" w:hAnsi="Verdana" w:cs="Arial"/>
          <w:bCs/>
          <w:sz w:val="20"/>
          <w:szCs w:val="20"/>
          <w:highlight w:val="yellow"/>
          <w:lang w:eastAsia="ar-SA"/>
        </w:rPr>
        <w:t xml:space="preserve">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715"/>
        <w:gridCol w:w="2245"/>
        <w:gridCol w:w="2280"/>
      </w:tblGrid>
      <w:tr w:rsidR="00D17A7B" w:rsidRPr="003B48A4" w:rsidTr="00793152">
        <w:trPr>
          <w:trHeight w:val="765"/>
        </w:trPr>
        <w:tc>
          <w:tcPr>
            <w:tcW w:w="9840" w:type="dxa"/>
            <w:gridSpan w:val="4"/>
            <w:shd w:val="clear" w:color="auto" w:fill="CCC0D9" w:themeFill="accent4" w:themeFillTint="66"/>
            <w:vAlign w:val="center"/>
          </w:tcPr>
          <w:p w:rsidR="00D17A7B" w:rsidRPr="003B48A4" w:rsidRDefault="00D17A7B" w:rsidP="00D17A7B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Definizione degli indicatori e dei risultati attesi per ogni attività prevista</w:t>
            </w:r>
          </w:p>
        </w:tc>
      </w:tr>
      <w:tr w:rsidR="00D17A7B" w:rsidRPr="003B48A4" w:rsidTr="00883F09">
        <w:trPr>
          <w:trHeight w:val="420"/>
        </w:trPr>
        <w:tc>
          <w:tcPr>
            <w:tcW w:w="2600" w:type="dxa"/>
            <w:vAlign w:val="center"/>
          </w:tcPr>
          <w:p w:rsidR="00D17A7B" w:rsidRPr="003B48A4" w:rsidRDefault="00D17A7B" w:rsidP="00883F09">
            <w:pPr>
              <w:tabs>
                <w:tab w:val="left" w:pos="-2137"/>
              </w:tabs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Titolo attività</w:t>
            </w:r>
          </w:p>
        </w:tc>
        <w:tc>
          <w:tcPr>
            <w:tcW w:w="2715" w:type="dxa"/>
            <w:vAlign w:val="center"/>
          </w:tcPr>
          <w:p w:rsidR="00D17A7B" w:rsidRPr="003B48A4" w:rsidRDefault="00D17A7B" w:rsidP="00883F09">
            <w:pPr>
              <w:tabs>
                <w:tab w:val="left" w:pos="-2137"/>
              </w:tabs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Indicatori di output/</w:t>
            </w:r>
            <w:proofErr w:type="spellStart"/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outcome</w:t>
            </w:r>
            <w:proofErr w:type="spellEnd"/>
          </w:p>
        </w:tc>
        <w:tc>
          <w:tcPr>
            <w:tcW w:w="2245" w:type="dxa"/>
            <w:vAlign w:val="center"/>
          </w:tcPr>
          <w:p w:rsidR="00D17A7B" w:rsidRPr="003B48A4" w:rsidRDefault="00D17A7B" w:rsidP="00883F09">
            <w:pPr>
              <w:tabs>
                <w:tab w:val="left" w:pos="-2137"/>
              </w:tabs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0" w:type="dxa"/>
            <w:vAlign w:val="center"/>
          </w:tcPr>
          <w:p w:rsidR="00D17A7B" w:rsidRPr="003B48A4" w:rsidRDefault="00D17A7B" w:rsidP="00883F09">
            <w:pPr>
              <w:tabs>
                <w:tab w:val="left" w:pos="-2137"/>
              </w:tabs>
              <w:suppressAutoHyphens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sz w:val="20"/>
                <w:szCs w:val="20"/>
                <w:lang w:eastAsia="ar-SA"/>
              </w:rPr>
              <w:t>Risultati attesi</w:t>
            </w:r>
          </w:p>
        </w:tc>
      </w:tr>
      <w:tr w:rsidR="00D17A7B" w:rsidRPr="003B48A4" w:rsidTr="00883F09">
        <w:trPr>
          <w:trHeight w:val="255"/>
        </w:trPr>
        <w:tc>
          <w:tcPr>
            <w:tcW w:w="2600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245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280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  <w:tr w:rsidR="00D17A7B" w:rsidRPr="003B48A4" w:rsidTr="00883F09">
        <w:trPr>
          <w:trHeight w:val="255"/>
        </w:trPr>
        <w:tc>
          <w:tcPr>
            <w:tcW w:w="2600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2245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2280" w:type="dxa"/>
            <w:vAlign w:val="center"/>
          </w:tcPr>
          <w:p w:rsidR="00D17A7B" w:rsidRPr="003B48A4" w:rsidRDefault="00D17A7B" w:rsidP="00883F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yellow"/>
                <w:lang w:eastAsia="ar-SA"/>
              </w:rPr>
            </w:pPr>
          </w:p>
        </w:tc>
      </w:tr>
    </w:tbl>
    <w:p w:rsidR="00D17A7B" w:rsidRPr="007E3CBD" w:rsidRDefault="00D17A7B" w:rsidP="00D17A7B">
      <w:pPr>
        <w:tabs>
          <w:tab w:val="left" w:pos="2600"/>
          <w:tab w:val="left" w:pos="5160"/>
          <w:tab w:val="left" w:pos="756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E3CBD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7E3CB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E3CBD">
        <w:rPr>
          <w:rFonts w:ascii="Arial" w:eastAsia="Times New Roman" w:hAnsi="Arial" w:cs="Arial"/>
          <w:sz w:val="20"/>
          <w:szCs w:val="20"/>
          <w:lang w:eastAsia="ar-SA"/>
        </w:rPr>
        <w:tab/>
      </w:r>
    </w:p>
    <w:tbl>
      <w:tblPr>
        <w:tblW w:w="991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D17A7B" w:rsidRPr="003B48A4" w:rsidTr="00793152">
        <w:trPr>
          <w:trHeight w:val="168"/>
        </w:trPr>
        <w:tc>
          <w:tcPr>
            <w:tcW w:w="9910" w:type="dxa"/>
            <w:shd w:val="clear" w:color="auto" w:fill="CCC0D9" w:themeFill="accent4" w:themeFillTint="66"/>
            <w:vAlign w:val="center"/>
          </w:tcPr>
          <w:p w:rsidR="00D17A7B" w:rsidRPr="003B48A4" w:rsidRDefault="00D17A7B" w:rsidP="00D17A7B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Soggetti pubblici/privati coinvolti nella realizzazione delle azioni</w:t>
            </w:r>
          </w:p>
        </w:tc>
      </w:tr>
      <w:tr w:rsidR="00D17A7B" w:rsidRPr="003B48A4" w:rsidTr="00883F09">
        <w:trPr>
          <w:trHeight w:val="270"/>
        </w:trPr>
        <w:tc>
          <w:tcPr>
            <w:tcW w:w="9910" w:type="dxa"/>
            <w:vAlign w:val="center"/>
          </w:tcPr>
          <w:p w:rsidR="00D17A7B" w:rsidRPr="003B48A4" w:rsidRDefault="00D17A7B" w:rsidP="00883F09">
            <w:pPr>
              <w:widowControl w:val="0"/>
              <w:pBdr>
                <w:bottom w:val="single" w:sz="1" w:space="1" w:color="C0C0C0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D17A7B" w:rsidRPr="007E3CBD" w:rsidRDefault="00D17A7B" w:rsidP="00D17A7B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highlight w:val="yellow"/>
          <w:lang w:eastAsia="ar-SA"/>
        </w:rPr>
      </w:pPr>
    </w:p>
    <w:tbl>
      <w:tblPr>
        <w:tblW w:w="511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  <w:gridCol w:w="1911"/>
        <w:gridCol w:w="1371"/>
        <w:gridCol w:w="1856"/>
      </w:tblGrid>
      <w:tr w:rsidR="00D17A7B" w:rsidRPr="003B48A4" w:rsidTr="00793152">
        <w:trPr>
          <w:trHeight w:val="7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D17A7B" w:rsidRPr="003B48A4" w:rsidRDefault="00D17A7B" w:rsidP="003B48A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PIANO ECONOMICO – AREA INTERVENTI DI STRADA SANITARI FINALIZZATI ALLA PREVENZIONE ED ALLA RIDUZIONE DEL DANNO</w:t>
            </w:r>
          </w:p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  <w:t>Azione n. __</w:t>
            </w:r>
          </w:p>
        </w:tc>
      </w:tr>
      <w:tr w:rsidR="00D17A7B" w:rsidRPr="003B48A4" w:rsidTr="00793152">
        <w:trPr>
          <w:trHeight w:val="62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Cs/>
                <w:sz w:val="20"/>
                <w:szCs w:val="20"/>
                <w:lang w:eastAsia="ar-SA"/>
              </w:rPr>
              <w:t xml:space="preserve">Preventivo costi e costo totale </w:t>
            </w:r>
          </w:p>
        </w:tc>
      </w:tr>
      <w:tr w:rsidR="00D17A7B" w:rsidRPr="003B48A4" w:rsidTr="00D17A7B">
        <w:trPr>
          <w:cantSplit/>
          <w:trHeight w:val="171"/>
        </w:trPr>
        <w:tc>
          <w:tcPr>
            <w:tcW w:w="2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i/>
                <w:iCs/>
                <w:sz w:val="14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 xml:space="preserve">Descrizione voci di spesa 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  <w:t>Costo previsto</w:t>
            </w:r>
          </w:p>
        </w:tc>
      </w:tr>
      <w:tr w:rsidR="00D17A7B" w:rsidRPr="003B48A4" w:rsidTr="00D17A7B">
        <w:trPr>
          <w:cantSplit/>
          <w:trHeight w:val="171"/>
        </w:trPr>
        <w:tc>
          <w:tcPr>
            <w:tcW w:w="2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Annualità 2018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6"/>
                <w:szCs w:val="16"/>
                <w:lang w:eastAsia="ar-SA"/>
              </w:rPr>
              <w:t>Annualità 2019</w:t>
            </w:r>
          </w:p>
        </w:tc>
      </w:tr>
      <w:tr w:rsidR="00D17A7B" w:rsidRPr="003B48A4" w:rsidTr="00D17A7B">
        <w:trPr>
          <w:cantSplit/>
          <w:trHeight w:val="50"/>
        </w:trPr>
        <w:tc>
          <w:tcPr>
            <w:tcW w:w="2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  <w:t>Eventuale Continuità DGR _____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Cs/>
                <w:sz w:val="14"/>
                <w:szCs w:val="16"/>
                <w:lang w:eastAsia="ar-SA"/>
              </w:rPr>
            </w:pPr>
          </w:p>
        </w:tc>
      </w:tr>
      <w:tr w:rsidR="00D17A7B" w:rsidRPr="003B48A4" w:rsidTr="00D17A7B">
        <w:trPr>
          <w:trHeight w:val="187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A7B" w:rsidRPr="003B48A4" w:rsidRDefault="00D17A7B" w:rsidP="00D17A7B">
            <w:pPr>
              <w:tabs>
                <w:tab w:val="left" w:pos="384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  <w:tab/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D17A7B" w:rsidRPr="003B48A4" w:rsidTr="00D17A7B">
        <w:trPr>
          <w:trHeight w:val="159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D17A7B" w:rsidRPr="003B48A4" w:rsidTr="00D17A7B">
        <w:trPr>
          <w:trHeight w:val="159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D17A7B" w:rsidRPr="003B48A4" w:rsidTr="00D17A7B">
        <w:trPr>
          <w:trHeight w:val="332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ar-SA"/>
              </w:rPr>
              <w:t xml:space="preserve">costo totale azione n. __ </w:t>
            </w:r>
            <w:r w:rsidRPr="003B48A4">
              <w:rPr>
                <w:rFonts w:ascii="Helvetica" w:eastAsia="Times New Roman" w:hAnsi="Helvetica" w:cs="Helvetica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7A7B" w:rsidRPr="003B48A4" w:rsidRDefault="00D17A7B" w:rsidP="00883F09">
            <w:pPr>
              <w:tabs>
                <w:tab w:val="left" w:pos="426"/>
                <w:tab w:val="left" w:pos="567"/>
              </w:tabs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bCs/>
                <w:i/>
                <w:sz w:val="16"/>
                <w:szCs w:val="16"/>
                <w:lang w:eastAsia="ar-SA"/>
              </w:rPr>
            </w:pPr>
          </w:p>
        </w:tc>
      </w:tr>
      <w:tr w:rsidR="00D17A7B" w:rsidRPr="003B48A4" w:rsidTr="00D17A7B">
        <w:trPr>
          <w:trHeight w:val="281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di cui contributo Regionale (</w:t>
            </w:r>
            <w:proofErr w:type="spellStart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max</w:t>
            </w:r>
            <w:proofErr w:type="spellEnd"/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 xml:space="preserve"> 80%)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  <w:tr w:rsidR="00D17A7B" w:rsidRPr="003B48A4" w:rsidTr="00D17A7B">
        <w:trPr>
          <w:trHeight w:val="281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</w:pPr>
            <w:r w:rsidRPr="003B48A4">
              <w:rPr>
                <w:rFonts w:ascii="Helvetica" w:eastAsia="Times New Roman" w:hAnsi="Helvetica" w:cs="Helvetica"/>
                <w:b/>
                <w:bCs/>
                <w:i/>
                <w:iCs/>
                <w:sz w:val="12"/>
                <w:szCs w:val="20"/>
                <w:lang w:eastAsia="ar-SA"/>
              </w:rPr>
              <w:t>di cui quota cofinanziamento dei  soggetti coinvolti (min. 20%)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7B" w:rsidRPr="003B48A4" w:rsidRDefault="00D17A7B" w:rsidP="00883F09">
            <w:pPr>
              <w:suppressAutoHyphens/>
              <w:snapToGrid w:val="0"/>
              <w:spacing w:after="0" w:line="240" w:lineRule="auto"/>
              <w:jc w:val="right"/>
              <w:rPr>
                <w:rFonts w:ascii="Helvetica" w:eastAsia="Times New Roman" w:hAnsi="Helvetica" w:cs="Helvetica"/>
                <w:sz w:val="16"/>
                <w:szCs w:val="16"/>
                <w:lang w:eastAsia="ar-SA"/>
              </w:rPr>
            </w:pPr>
          </w:p>
        </w:tc>
      </w:tr>
    </w:tbl>
    <w:p w:rsidR="00402122" w:rsidRPr="0050614F" w:rsidRDefault="00402122" w:rsidP="00D1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</w:rPr>
      </w:pPr>
    </w:p>
    <w:sectPr w:rsidR="00402122" w:rsidRPr="0050614F" w:rsidSect="00532245">
      <w:pgSz w:w="11906" w:h="16838"/>
      <w:pgMar w:top="1985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70" w:rsidRDefault="00336A70" w:rsidP="00623D96">
      <w:pPr>
        <w:spacing w:after="0" w:line="240" w:lineRule="auto"/>
      </w:pPr>
      <w:r>
        <w:separator/>
      </w:r>
    </w:p>
  </w:endnote>
  <w:endnote w:type="continuationSeparator" w:id="0">
    <w:p w:rsidR="00336A70" w:rsidRDefault="00336A70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706287"/>
      <w:docPartObj>
        <w:docPartGallery w:val="Page Numbers (Bottom of Page)"/>
        <w:docPartUnique/>
      </w:docPartObj>
    </w:sdtPr>
    <w:sdtEndPr/>
    <w:sdtContent>
      <w:p w:rsidR="008D0DBB" w:rsidRDefault="008D0DB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E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70" w:rsidRDefault="00336A70" w:rsidP="00623D96">
      <w:pPr>
        <w:spacing w:after="0" w:line="240" w:lineRule="auto"/>
      </w:pPr>
      <w:r>
        <w:separator/>
      </w:r>
    </w:p>
  </w:footnote>
  <w:footnote w:type="continuationSeparator" w:id="0">
    <w:p w:rsidR="00336A70" w:rsidRDefault="00336A70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BB" w:rsidRDefault="008D0DBB" w:rsidP="00623D96">
    <w:pPr>
      <w:framePr w:hSpace="141" w:wrap="auto" w:vAnchor="page" w:hAnchor="page" w:x="2439" w:y="605"/>
    </w:pPr>
  </w:p>
  <w:p w:rsidR="008D0DBB" w:rsidRDefault="008D0DBB" w:rsidP="00D17A7B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323F18A6" wp14:editId="39A15EBD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E340B42"/>
    <w:multiLevelType w:val="hybridMultilevel"/>
    <w:tmpl w:val="30569E12"/>
    <w:lvl w:ilvl="0" w:tplc="0410000F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6">
    <w:nsid w:val="0F695E2A"/>
    <w:multiLevelType w:val="hybridMultilevel"/>
    <w:tmpl w:val="57D28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43F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2473774C"/>
    <w:multiLevelType w:val="hybridMultilevel"/>
    <w:tmpl w:val="8EA26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75BF9"/>
    <w:multiLevelType w:val="hybridMultilevel"/>
    <w:tmpl w:val="416C5EE4"/>
    <w:lvl w:ilvl="0" w:tplc="2D24051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E14E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4B7470F1"/>
    <w:multiLevelType w:val="hybridMultilevel"/>
    <w:tmpl w:val="5D46B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B1FD6"/>
    <w:multiLevelType w:val="hybridMultilevel"/>
    <w:tmpl w:val="0CE6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38C1"/>
    <w:multiLevelType w:val="hybridMultilevel"/>
    <w:tmpl w:val="50A06274"/>
    <w:lvl w:ilvl="0" w:tplc="2D58D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CF77CE9"/>
    <w:multiLevelType w:val="hybridMultilevel"/>
    <w:tmpl w:val="1F624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E3D2C"/>
    <w:multiLevelType w:val="multilevel"/>
    <w:tmpl w:val="7A048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9"/>
  </w:num>
  <w:num w:numId="11">
    <w:abstractNumId w:val="14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65B0"/>
    <w:rsid w:val="00012399"/>
    <w:rsid w:val="00022BA7"/>
    <w:rsid w:val="000338DF"/>
    <w:rsid w:val="00040B17"/>
    <w:rsid w:val="00041E54"/>
    <w:rsid w:val="00044DAD"/>
    <w:rsid w:val="00073CE5"/>
    <w:rsid w:val="00080DFA"/>
    <w:rsid w:val="000A1EF6"/>
    <w:rsid w:val="000A2D4B"/>
    <w:rsid w:val="000C5FCF"/>
    <w:rsid w:val="000D3C53"/>
    <w:rsid w:val="000E26D1"/>
    <w:rsid w:val="000F0313"/>
    <w:rsid w:val="000F172F"/>
    <w:rsid w:val="000F7D30"/>
    <w:rsid w:val="001009F6"/>
    <w:rsid w:val="00126FDB"/>
    <w:rsid w:val="00131D98"/>
    <w:rsid w:val="00146ABA"/>
    <w:rsid w:val="00154D62"/>
    <w:rsid w:val="00155C3D"/>
    <w:rsid w:val="00156B01"/>
    <w:rsid w:val="00157B21"/>
    <w:rsid w:val="00165651"/>
    <w:rsid w:val="00176B69"/>
    <w:rsid w:val="00195510"/>
    <w:rsid w:val="001A4D25"/>
    <w:rsid w:val="001A55B1"/>
    <w:rsid w:val="001A6C04"/>
    <w:rsid w:val="001C2489"/>
    <w:rsid w:val="001C2AD7"/>
    <w:rsid w:val="001D4E25"/>
    <w:rsid w:val="001D7256"/>
    <w:rsid w:val="001F044C"/>
    <w:rsid w:val="001F0703"/>
    <w:rsid w:val="001F1D7B"/>
    <w:rsid w:val="001F5C77"/>
    <w:rsid w:val="001F7368"/>
    <w:rsid w:val="0021565C"/>
    <w:rsid w:val="002217D8"/>
    <w:rsid w:val="002261DC"/>
    <w:rsid w:val="002264EF"/>
    <w:rsid w:val="00236260"/>
    <w:rsid w:val="00240662"/>
    <w:rsid w:val="00243D27"/>
    <w:rsid w:val="00244124"/>
    <w:rsid w:val="00247515"/>
    <w:rsid w:val="00254E0B"/>
    <w:rsid w:val="00262BCB"/>
    <w:rsid w:val="002640D6"/>
    <w:rsid w:val="00283981"/>
    <w:rsid w:val="002B0862"/>
    <w:rsid w:val="002C00A7"/>
    <w:rsid w:val="002C6EF9"/>
    <w:rsid w:val="002E3011"/>
    <w:rsid w:val="002E55ED"/>
    <w:rsid w:val="00307F7F"/>
    <w:rsid w:val="00315DAC"/>
    <w:rsid w:val="00320FB0"/>
    <w:rsid w:val="00322240"/>
    <w:rsid w:val="003257FF"/>
    <w:rsid w:val="00333A34"/>
    <w:rsid w:val="00336A70"/>
    <w:rsid w:val="00346A2E"/>
    <w:rsid w:val="00350ECE"/>
    <w:rsid w:val="00351F42"/>
    <w:rsid w:val="003553CC"/>
    <w:rsid w:val="003573B9"/>
    <w:rsid w:val="00362B8F"/>
    <w:rsid w:val="003902C9"/>
    <w:rsid w:val="003A0EDE"/>
    <w:rsid w:val="003B306C"/>
    <w:rsid w:val="003B32E0"/>
    <w:rsid w:val="003B3D60"/>
    <w:rsid w:val="003B48A4"/>
    <w:rsid w:val="003C2EAD"/>
    <w:rsid w:val="003C3DA2"/>
    <w:rsid w:val="003C7002"/>
    <w:rsid w:val="003F288A"/>
    <w:rsid w:val="003F3B6B"/>
    <w:rsid w:val="003F5168"/>
    <w:rsid w:val="003F6CA7"/>
    <w:rsid w:val="00402122"/>
    <w:rsid w:val="004023DC"/>
    <w:rsid w:val="00403903"/>
    <w:rsid w:val="0040573F"/>
    <w:rsid w:val="00412295"/>
    <w:rsid w:val="00417266"/>
    <w:rsid w:val="0041772E"/>
    <w:rsid w:val="00423A53"/>
    <w:rsid w:val="0042499B"/>
    <w:rsid w:val="00426951"/>
    <w:rsid w:val="00437349"/>
    <w:rsid w:val="00441ECA"/>
    <w:rsid w:val="00442B67"/>
    <w:rsid w:val="004442FB"/>
    <w:rsid w:val="00447E8C"/>
    <w:rsid w:val="00451EA5"/>
    <w:rsid w:val="0045205A"/>
    <w:rsid w:val="00454E80"/>
    <w:rsid w:val="00482B64"/>
    <w:rsid w:val="00483599"/>
    <w:rsid w:val="0048444A"/>
    <w:rsid w:val="00486247"/>
    <w:rsid w:val="00487F03"/>
    <w:rsid w:val="00490BBD"/>
    <w:rsid w:val="00497D9C"/>
    <w:rsid w:val="004B1715"/>
    <w:rsid w:val="004B716E"/>
    <w:rsid w:val="004C0886"/>
    <w:rsid w:val="004C13A7"/>
    <w:rsid w:val="004E0A94"/>
    <w:rsid w:val="004E3A35"/>
    <w:rsid w:val="004E6529"/>
    <w:rsid w:val="004F46A0"/>
    <w:rsid w:val="0050614F"/>
    <w:rsid w:val="005201F2"/>
    <w:rsid w:val="005279C3"/>
    <w:rsid w:val="00531994"/>
    <w:rsid w:val="00532245"/>
    <w:rsid w:val="00534C86"/>
    <w:rsid w:val="00537A50"/>
    <w:rsid w:val="00541647"/>
    <w:rsid w:val="00545152"/>
    <w:rsid w:val="00546A0E"/>
    <w:rsid w:val="00553E09"/>
    <w:rsid w:val="00557617"/>
    <w:rsid w:val="00560E04"/>
    <w:rsid w:val="005754AE"/>
    <w:rsid w:val="00576831"/>
    <w:rsid w:val="0058319F"/>
    <w:rsid w:val="0058557A"/>
    <w:rsid w:val="005918B7"/>
    <w:rsid w:val="00593F43"/>
    <w:rsid w:val="005A3126"/>
    <w:rsid w:val="005B69BC"/>
    <w:rsid w:val="005B7146"/>
    <w:rsid w:val="005C2563"/>
    <w:rsid w:val="005D2E2B"/>
    <w:rsid w:val="005D5F43"/>
    <w:rsid w:val="005E316D"/>
    <w:rsid w:val="005F018E"/>
    <w:rsid w:val="005F5934"/>
    <w:rsid w:val="005F6EB1"/>
    <w:rsid w:val="005F7537"/>
    <w:rsid w:val="0060317A"/>
    <w:rsid w:val="00605650"/>
    <w:rsid w:val="006209E8"/>
    <w:rsid w:val="00623055"/>
    <w:rsid w:val="00623D96"/>
    <w:rsid w:val="00642176"/>
    <w:rsid w:val="006449A9"/>
    <w:rsid w:val="00647A84"/>
    <w:rsid w:val="00656906"/>
    <w:rsid w:val="006631E0"/>
    <w:rsid w:val="006675E7"/>
    <w:rsid w:val="006741B7"/>
    <w:rsid w:val="00684FCF"/>
    <w:rsid w:val="00690278"/>
    <w:rsid w:val="006922BF"/>
    <w:rsid w:val="006933C5"/>
    <w:rsid w:val="006B3D4D"/>
    <w:rsid w:val="006C0101"/>
    <w:rsid w:val="006C6B22"/>
    <w:rsid w:val="006D5E97"/>
    <w:rsid w:val="006F62D1"/>
    <w:rsid w:val="006F7DBC"/>
    <w:rsid w:val="00705BED"/>
    <w:rsid w:val="0071124F"/>
    <w:rsid w:val="00711702"/>
    <w:rsid w:val="0071230F"/>
    <w:rsid w:val="00721252"/>
    <w:rsid w:val="0073193F"/>
    <w:rsid w:val="007341C7"/>
    <w:rsid w:val="00741E93"/>
    <w:rsid w:val="007476E1"/>
    <w:rsid w:val="007514CC"/>
    <w:rsid w:val="00785A60"/>
    <w:rsid w:val="00793152"/>
    <w:rsid w:val="007A23AC"/>
    <w:rsid w:val="007B68D9"/>
    <w:rsid w:val="007E3CBD"/>
    <w:rsid w:val="007F2A7D"/>
    <w:rsid w:val="007F2B7D"/>
    <w:rsid w:val="007F47C5"/>
    <w:rsid w:val="007F7E21"/>
    <w:rsid w:val="0082494A"/>
    <w:rsid w:val="0083085A"/>
    <w:rsid w:val="00840505"/>
    <w:rsid w:val="00843695"/>
    <w:rsid w:val="00843B35"/>
    <w:rsid w:val="00846521"/>
    <w:rsid w:val="008527AF"/>
    <w:rsid w:val="00853446"/>
    <w:rsid w:val="0087218B"/>
    <w:rsid w:val="008838D8"/>
    <w:rsid w:val="0088526A"/>
    <w:rsid w:val="00893ABB"/>
    <w:rsid w:val="0089697A"/>
    <w:rsid w:val="00896E7A"/>
    <w:rsid w:val="00897757"/>
    <w:rsid w:val="008C4DC7"/>
    <w:rsid w:val="008D0803"/>
    <w:rsid w:val="008D0DBB"/>
    <w:rsid w:val="008D4E22"/>
    <w:rsid w:val="008E4C26"/>
    <w:rsid w:val="008F5905"/>
    <w:rsid w:val="008F75B1"/>
    <w:rsid w:val="009028E2"/>
    <w:rsid w:val="00902DF1"/>
    <w:rsid w:val="009061F1"/>
    <w:rsid w:val="009066CF"/>
    <w:rsid w:val="009074F3"/>
    <w:rsid w:val="0090781B"/>
    <w:rsid w:val="00913499"/>
    <w:rsid w:val="0092193A"/>
    <w:rsid w:val="00927B98"/>
    <w:rsid w:val="00935B54"/>
    <w:rsid w:val="00942281"/>
    <w:rsid w:val="00955143"/>
    <w:rsid w:val="009667B9"/>
    <w:rsid w:val="009718B5"/>
    <w:rsid w:val="00975B4D"/>
    <w:rsid w:val="0098063C"/>
    <w:rsid w:val="00981C21"/>
    <w:rsid w:val="009820AE"/>
    <w:rsid w:val="0098640B"/>
    <w:rsid w:val="00991771"/>
    <w:rsid w:val="009968DE"/>
    <w:rsid w:val="009A6343"/>
    <w:rsid w:val="009A6834"/>
    <w:rsid w:val="009C087C"/>
    <w:rsid w:val="009C6936"/>
    <w:rsid w:val="009D78A6"/>
    <w:rsid w:val="009F0E0F"/>
    <w:rsid w:val="009F1194"/>
    <w:rsid w:val="009F540C"/>
    <w:rsid w:val="009F6D3E"/>
    <w:rsid w:val="00A01AFA"/>
    <w:rsid w:val="00A120F5"/>
    <w:rsid w:val="00A1298B"/>
    <w:rsid w:val="00A139F6"/>
    <w:rsid w:val="00A13E2D"/>
    <w:rsid w:val="00A13EF6"/>
    <w:rsid w:val="00A14934"/>
    <w:rsid w:val="00A17648"/>
    <w:rsid w:val="00A23B0D"/>
    <w:rsid w:val="00A302AF"/>
    <w:rsid w:val="00A37AC1"/>
    <w:rsid w:val="00A41A45"/>
    <w:rsid w:val="00A54144"/>
    <w:rsid w:val="00A60402"/>
    <w:rsid w:val="00A60737"/>
    <w:rsid w:val="00A64196"/>
    <w:rsid w:val="00A66201"/>
    <w:rsid w:val="00A7575E"/>
    <w:rsid w:val="00A84AD1"/>
    <w:rsid w:val="00A87471"/>
    <w:rsid w:val="00A95D2D"/>
    <w:rsid w:val="00AA0435"/>
    <w:rsid w:val="00AB09DC"/>
    <w:rsid w:val="00AB1080"/>
    <w:rsid w:val="00AC456D"/>
    <w:rsid w:val="00AC4EDD"/>
    <w:rsid w:val="00AF07F9"/>
    <w:rsid w:val="00AF6D43"/>
    <w:rsid w:val="00B06FCB"/>
    <w:rsid w:val="00B12DAB"/>
    <w:rsid w:val="00B1357A"/>
    <w:rsid w:val="00B14DC4"/>
    <w:rsid w:val="00B16780"/>
    <w:rsid w:val="00B205CB"/>
    <w:rsid w:val="00B34AF0"/>
    <w:rsid w:val="00B376C7"/>
    <w:rsid w:val="00B406A6"/>
    <w:rsid w:val="00B422F4"/>
    <w:rsid w:val="00B43566"/>
    <w:rsid w:val="00B5470C"/>
    <w:rsid w:val="00B61429"/>
    <w:rsid w:val="00B6793A"/>
    <w:rsid w:val="00B70F57"/>
    <w:rsid w:val="00B812D0"/>
    <w:rsid w:val="00B91D0A"/>
    <w:rsid w:val="00B925AF"/>
    <w:rsid w:val="00BA37AD"/>
    <w:rsid w:val="00BC12A0"/>
    <w:rsid w:val="00BC5B90"/>
    <w:rsid w:val="00BD36C7"/>
    <w:rsid w:val="00BE48B8"/>
    <w:rsid w:val="00BE7A3E"/>
    <w:rsid w:val="00BF5A15"/>
    <w:rsid w:val="00C0139B"/>
    <w:rsid w:val="00C02A2D"/>
    <w:rsid w:val="00C02DB4"/>
    <w:rsid w:val="00C10652"/>
    <w:rsid w:val="00C10787"/>
    <w:rsid w:val="00C161E0"/>
    <w:rsid w:val="00C16A63"/>
    <w:rsid w:val="00C21CD8"/>
    <w:rsid w:val="00C231E3"/>
    <w:rsid w:val="00C429A1"/>
    <w:rsid w:val="00C45061"/>
    <w:rsid w:val="00C57ACD"/>
    <w:rsid w:val="00C640F5"/>
    <w:rsid w:val="00C701EF"/>
    <w:rsid w:val="00C81760"/>
    <w:rsid w:val="00C81E16"/>
    <w:rsid w:val="00C9352F"/>
    <w:rsid w:val="00CB1DD0"/>
    <w:rsid w:val="00CC79E8"/>
    <w:rsid w:val="00CD29FA"/>
    <w:rsid w:val="00CD5859"/>
    <w:rsid w:val="00CE67F0"/>
    <w:rsid w:val="00CF1DFB"/>
    <w:rsid w:val="00CF22AE"/>
    <w:rsid w:val="00CF3F05"/>
    <w:rsid w:val="00CF4303"/>
    <w:rsid w:val="00CF5F23"/>
    <w:rsid w:val="00D04EA7"/>
    <w:rsid w:val="00D0685E"/>
    <w:rsid w:val="00D17A7B"/>
    <w:rsid w:val="00D20185"/>
    <w:rsid w:val="00D60397"/>
    <w:rsid w:val="00D712EE"/>
    <w:rsid w:val="00D97D70"/>
    <w:rsid w:val="00DB0EC6"/>
    <w:rsid w:val="00DB206E"/>
    <w:rsid w:val="00DB440D"/>
    <w:rsid w:val="00DB539F"/>
    <w:rsid w:val="00DC77A0"/>
    <w:rsid w:val="00DD30B3"/>
    <w:rsid w:val="00DE211C"/>
    <w:rsid w:val="00DE382D"/>
    <w:rsid w:val="00DE7FBF"/>
    <w:rsid w:val="00E008F3"/>
    <w:rsid w:val="00E1072F"/>
    <w:rsid w:val="00E10AD8"/>
    <w:rsid w:val="00E10B17"/>
    <w:rsid w:val="00E12366"/>
    <w:rsid w:val="00E1717F"/>
    <w:rsid w:val="00E3165A"/>
    <w:rsid w:val="00E466E6"/>
    <w:rsid w:val="00E46DBB"/>
    <w:rsid w:val="00E55BCA"/>
    <w:rsid w:val="00E57725"/>
    <w:rsid w:val="00E6783A"/>
    <w:rsid w:val="00E72489"/>
    <w:rsid w:val="00E72BA8"/>
    <w:rsid w:val="00E756F5"/>
    <w:rsid w:val="00E9447D"/>
    <w:rsid w:val="00EB091B"/>
    <w:rsid w:val="00EC67FF"/>
    <w:rsid w:val="00ED121F"/>
    <w:rsid w:val="00ED7485"/>
    <w:rsid w:val="00EF09BA"/>
    <w:rsid w:val="00EF599D"/>
    <w:rsid w:val="00EF66AC"/>
    <w:rsid w:val="00EF760F"/>
    <w:rsid w:val="00F029E6"/>
    <w:rsid w:val="00F04E37"/>
    <w:rsid w:val="00F07A0A"/>
    <w:rsid w:val="00F12D52"/>
    <w:rsid w:val="00F27D61"/>
    <w:rsid w:val="00F3156C"/>
    <w:rsid w:val="00F55BEE"/>
    <w:rsid w:val="00F56D43"/>
    <w:rsid w:val="00F61D4A"/>
    <w:rsid w:val="00F71047"/>
    <w:rsid w:val="00F7221E"/>
    <w:rsid w:val="00F74C42"/>
    <w:rsid w:val="00F74C8B"/>
    <w:rsid w:val="00F76FFE"/>
    <w:rsid w:val="00F81B04"/>
    <w:rsid w:val="00F82983"/>
    <w:rsid w:val="00F85BE1"/>
    <w:rsid w:val="00F8659D"/>
    <w:rsid w:val="00FA73EB"/>
    <w:rsid w:val="00FB3243"/>
    <w:rsid w:val="00FC3360"/>
    <w:rsid w:val="00FC675F"/>
    <w:rsid w:val="00FD1316"/>
    <w:rsid w:val="00FD3AEE"/>
    <w:rsid w:val="00FE0CDC"/>
    <w:rsid w:val="00FE2661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rsid w:val="00EF599D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F599D"/>
    <w:rPr>
      <w:rFonts w:ascii="Arial" w:eastAsia="Times New Roman" w:hAnsi="Arial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EF59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E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A73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3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3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3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3EB"/>
    <w:rPr>
      <w:b/>
      <w:bCs/>
      <w:sz w:val="20"/>
      <w:szCs w:val="20"/>
    </w:rPr>
  </w:style>
  <w:style w:type="table" w:customStyle="1" w:styleId="Grigliatabella3">
    <w:name w:val="Griglia tabella3"/>
    <w:basedOn w:val="Tabellanormale"/>
    <w:next w:val="Grigliatabella"/>
    <w:uiPriority w:val="59"/>
    <w:rsid w:val="004C13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DB0EC6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7E3CBD"/>
  </w:style>
  <w:style w:type="paragraph" w:customStyle="1" w:styleId="Corpodeltesto31">
    <w:name w:val="Corpo del testo 31"/>
    <w:basedOn w:val="Normale"/>
    <w:rsid w:val="007E3CB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rsid w:val="00EF599D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F599D"/>
    <w:rPr>
      <w:rFonts w:ascii="Arial" w:eastAsia="Times New Roman" w:hAnsi="Arial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EF59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F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E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A73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3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3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3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3EB"/>
    <w:rPr>
      <w:b/>
      <w:bCs/>
      <w:sz w:val="20"/>
      <w:szCs w:val="20"/>
    </w:rPr>
  </w:style>
  <w:style w:type="table" w:customStyle="1" w:styleId="Grigliatabella3">
    <w:name w:val="Griglia tabella3"/>
    <w:basedOn w:val="Tabellanormale"/>
    <w:next w:val="Grigliatabella"/>
    <w:uiPriority w:val="59"/>
    <w:rsid w:val="004C13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DB0EC6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7E3CBD"/>
  </w:style>
  <w:style w:type="paragraph" w:customStyle="1" w:styleId="Corpodeltesto31">
    <w:name w:val="Corpo del testo 31"/>
    <w:basedOn w:val="Normale"/>
    <w:rsid w:val="007E3CB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CA2-283B-4DB6-8D1C-B033E538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Nocchi</cp:lastModifiedBy>
  <cp:revision>4</cp:revision>
  <cp:lastPrinted>2018-02-20T09:38:00Z</cp:lastPrinted>
  <dcterms:created xsi:type="dcterms:W3CDTF">2018-03-27T10:17:00Z</dcterms:created>
  <dcterms:modified xsi:type="dcterms:W3CDTF">2018-04-12T08:41:00Z</dcterms:modified>
</cp:coreProperties>
</file>